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10745"/>
        <w:gridCol w:w="4848"/>
      </w:tblGrid>
      <w:tr w:rsidR="002F4F8B" w:rsidRPr="00C21486" w14:paraId="6EE58428" w14:textId="77777777" w:rsidTr="002A1592">
        <w:tc>
          <w:tcPr>
            <w:tcW w:w="15593" w:type="dxa"/>
            <w:gridSpan w:val="2"/>
            <w:shd w:val="pct5" w:color="auto" w:fill="auto"/>
          </w:tcPr>
          <w:p w14:paraId="335C16DA" w14:textId="77777777" w:rsidR="002F4F8B" w:rsidRPr="004D658B" w:rsidRDefault="002F4F8B" w:rsidP="00441389">
            <w:pPr>
              <w:spacing w:before="120" w:after="120"/>
              <w:jc w:val="center"/>
              <w:rPr>
                <w:b/>
                <w:sz w:val="22"/>
                <w:szCs w:val="22"/>
                <w:u w:val="double"/>
              </w:rPr>
            </w:pPr>
          </w:p>
        </w:tc>
      </w:tr>
      <w:tr w:rsidR="002F4F8B" w:rsidRPr="00EC112E" w14:paraId="6451DDD1" w14:textId="77777777" w:rsidTr="002A1592">
        <w:tc>
          <w:tcPr>
            <w:tcW w:w="10745" w:type="dxa"/>
            <w:shd w:val="pct5" w:color="auto" w:fill="auto"/>
          </w:tcPr>
          <w:p w14:paraId="760BE000" w14:textId="77777777" w:rsidR="002F4F8B" w:rsidRPr="002A1592" w:rsidRDefault="002F4F8B" w:rsidP="00441389">
            <w:pPr>
              <w:spacing w:after="240"/>
              <w:rPr>
                <w:b/>
                <w:sz w:val="16"/>
                <w:szCs w:val="16"/>
              </w:rPr>
            </w:pPr>
          </w:p>
          <w:p w14:paraId="409D4860" w14:textId="77777777" w:rsidR="002F4F8B" w:rsidRPr="002A1592" w:rsidRDefault="002F4F8B" w:rsidP="00441389">
            <w:pPr>
              <w:spacing w:after="240"/>
              <w:rPr>
                <w:b/>
                <w:sz w:val="16"/>
                <w:szCs w:val="16"/>
              </w:rPr>
            </w:pPr>
            <w:r w:rsidRPr="002A1592">
              <w:rPr>
                <w:b/>
                <w:sz w:val="16"/>
                <w:szCs w:val="16"/>
              </w:rPr>
              <w:t xml:space="preserve">Palestra: </w:t>
            </w:r>
          </w:p>
          <w:p w14:paraId="6CEE65C3" w14:textId="77777777" w:rsidR="002F4F8B" w:rsidRPr="00FA3F33" w:rsidRDefault="002F4F8B" w:rsidP="00441389">
            <w:pPr>
              <w:spacing w:line="360" w:lineRule="auto"/>
              <w:rPr>
                <w:b/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>Palestrante 1:</w:t>
            </w:r>
            <w:r w:rsidR="00D42B64" w:rsidRPr="00FA3F33">
              <w:rPr>
                <w:b/>
                <w:sz w:val="16"/>
                <w:szCs w:val="16"/>
              </w:rPr>
              <w:t xml:space="preserve"> </w:t>
            </w:r>
          </w:p>
          <w:p w14:paraId="10C2D058" w14:textId="77777777" w:rsidR="002F4F8B" w:rsidRPr="00FA3F33" w:rsidRDefault="002F4F8B" w:rsidP="00441389">
            <w:pPr>
              <w:spacing w:line="360" w:lineRule="auto"/>
              <w:rPr>
                <w:b/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>Palestran</w:t>
            </w:r>
            <w:r w:rsidR="004D658B" w:rsidRPr="00FA3F33">
              <w:rPr>
                <w:b/>
                <w:sz w:val="16"/>
                <w:szCs w:val="16"/>
              </w:rPr>
              <w:t>te 2:</w:t>
            </w:r>
          </w:p>
          <w:p w14:paraId="1CBF8607" w14:textId="77777777" w:rsidR="002F4F8B" w:rsidRPr="00FA3F33" w:rsidRDefault="002F4F8B" w:rsidP="00441389">
            <w:pPr>
              <w:spacing w:line="360" w:lineRule="auto"/>
              <w:rPr>
                <w:b/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 xml:space="preserve">Palestrante 3: </w:t>
            </w:r>
          </w:p>
          <w:p w14:paraId="7A858E03" w14:textId="77777777" w:rsidR="002F4F8B" w:rsidRPr="002A1592" w:rsidRDefault="002F4F8B" w:rsidP="00441389">
            <w:pPr>
              <w:rPr>
                <w:sz w:val="16"/>
                <w:szCs w:val="16"/>
              </w:rPr>
            </w:pPr>
            <w:r w:rsidRPr="002A1592">
              <w:rPr>
                <w:b/>
                <w:sz w:val="16"/>
                <w:szCs w:val="16"/>
              </w:rPr>
              <w:t>Assinatura</w:t>
            </w:r>
            <w:r w:rsidRPr="002A1592">
              <w:rPr>
                <w:sz w:val="16"/>
                <w:szCs w:val="16"/>
              </w:rPr>
              <w:t xml:space="preserve"> </w:t>
            </w:r>
            <w:r w:rsidRPr="002A1592">
              <w:rPr>
                <w:b/>
                <w:sz w:val="16"/>
                <w:szCs w:val="16"/>
              </w:rPr>
              <w:t>dos palestrantes:</w:t>
            </w:r>
          </w:p>
          <w:p w14:paraId="70A5F043" w14:textId="77777777" w:rsidR="002F4F8B" w:rsidRPr="002A1592" w:rsidRDefault="002F4F8B" w:rsidP="00441389">
            <w:pPr>
              <w:jc w:val="right"/>
              <w:rPr>
                <w:b/>
                <w:sz w:val="16"/>
                <w:szCs w:val="16"/>
                <w:u w:val="single"/>
              </w:rPr>
            </w:pPr>
            <w:r w:rsidRPr="002A1592">
              <w:rPr>
                <w:b/>
                <w:sz w:val="16"/>
                <w:szCs w:val="16"/>
                <w:u w:val="single"/>
              </w:rPr>
              <w:t xml:space="preserve">                                                       </w:t>
            </w:r>
          </w:p>
          <w:p w14:paraId="28FF3F30" w14:textId="77777777" w:rsidR="002F4F8B" w:rsidRPr="002A1592" w:rsidRDefault="002F4F8B" w:rsidP="00441389">
            <w:pPr>
              <w:spacing w:line="480" w:lineRule="auto"/>
              <w:rPr>
                <w:sz w:val="16"/>
                <w:szCs w:val="16"/>
              </w:rPr>
            </w:pPr>
            <w:r w:rsidRPr="002A1592">
              <w:rPr>
                <w:sz w:val="16"/>
                <w:szCs w:val="16"/>
              </w:rPr>
              <w:t>_______________________________________________________________________________</w:t>
            </w:r>
          </w:p>
          <w:p w14:paraId="6327F039" w14:textId="77777777" w:rsidR="002F4F8B" w:rsidRPr="002A1592" w:rsidRDefault="002F4F8B" w:rsidP="00441389">
            <w:pPr>
              <w:spacing w:line="480" w:lineRule="auto"/>
              <w:rPr>
                <w:sz w:val="16"/>
                <w:szCs w:val="16"/>
              </w:rPr>
            </w:pPr>
            <w:r w:rsidRPr="002A1592">
              <w:rPr>
                <w:sz w:val="16"/>
                <w:szCs w:val="16"/>
              </w:rPr>
              <w:t>_______________________________________________________________________________</w:t>
            </w:r>
          </w:p>
          <w:p w14:paraId="0E37A81B" w14:textId="77777777" w:rsidR="002F4F8B" w:rsidRPr="002A1592" w:rsidRDefault="002F4F8B" w:rsidP="00441389">
            <w:pPr>
              <w:spacing w:line="480" w:lineRule="auto"/>
              <w:rPr>
                <w:sz w:val="16"/>
                <w:szCs w:val="16"/>
              </w:rPr>
            </w:pPr>
            <w:r w:rsidRPr="002A1592">
              <w:rPr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4848" w:type="dxa"/>
            <w:shd w:val="pct5" w:color="auto" w:fill="auto"/>
          </w:tcPr>
          <w:p w14:paraId="0838CEC8" w14:textId="77777777" w:rsidR="002F4F8B" w:rsidRPr="002A1592" w:rsidRDefault="002F4F8B" w:rsidP="00441389">
            <w:pPr>
              <w:spacing w:line="480" w:lineRule="auto"/>
              <w:rPr>
                <w:b/>
                <w:sz w:val="16"/>
                <w:szCs w:val="16"/>
              </w:rPr>
            </w:pPr>
          </w:p>
          <w:p w14:paraId="06618043" w14:textId="77777777" w:rsidR="00C53794" w:rsidRPr="00FA3F33" w:rsidRDefault="002F4F8B" w:rsidP="00441389">
            <w:pPr>
              <w:spacing w:line="480" w:lineRule="auto"/>
              <w:rPr>
                <w:b/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>Código:</w:t>
            </w:r>
          </w:p>
          <w:p w14:paraId="65824741" w14:textId="77777777" w:rsidR="002F4F8B" w:rsidRPr="00FA3F33" w:rsidRDefault="002F4F8B" w:rsidP="00441389">
            <w:pPr>
              <w:spacing w:line="480" w:lineRule="auto"/>
              <w:rPr>
                <w:b/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 xml:space="preserve">Dia:  </w:t>
            </w:r>
          </w:p>
          <w:p w14:paraId="51F47C4D" w14:textId="77777777" w:rsidR="002F4F8B" w:rsidRPr="00FA3F33" w:rsidRDefault="002F4F8B" w:rsidP="00441389">
            <w:pPr>
              <w:spacing w:line="480" w:lineRule="auto"/>
              <w:rPr>
                <w:b/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 xml:space="preserve">Horário: </w:t>
            </w:r>
          </w:p>
          <w:p w14:paraId="2B518132" w14:textId="77777777" w:rsidR="002F4F8B" w:rsidRPr="00FA3F33" w:rsidRDefault="002F4F8B" w:rsidP="00441389">
            <w:pPr>
              <w:spacing w:line="480" w:lineRule="auto"/>
              <w:rPr>
                <w:sz w:val="16"/>
                <w:szCs w:val="16"/>
              </w:rPr>
            </w:pPr>
            <w:r w:rsidRPr="00FA3F33">
              <w:rPr>
                <w:b/>
                <w:sz w:val="16"/>
                <w:szCs w:val="16"/>
              </w:rPr>
              <w:t xml:space="preserve">Local: </w:t>
            </w:r>
          </w:p>
          <w:p w14:paraId="70D6323A" w14:textId="77777777" w:rsidR="002F4F8B" w:rsidRPr="009049A3" w:rsidRDefault="002F4F8B" w:rsidP="00227FD8">
            <w:pPr>
              <w:rPr>
                <w:b/>
                <w:sz w:val="16"/>
                <w:szCs w:val="16"/>
              </w:rPr>
            </w:pPr>
          </w:p>
        </w:tc>
      </w:tr>
    </w:tbl>
    <w:p w14:paraId="33B799C8" w14:textId="77777777" w:rsidR="002F4F8B" w:rsidRPr="002F4F8B" w:rsidRDefault="002F4F8B" w:rsidP="002F4F8B">
      <w:pPr>
        <w:ind w:left="-851"/>
      </w:pPr>
    </w:p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6776"/>
        <w:gridCol w:w="2155"/>
        <w:gridCol w:w="3260"/>
        <w:gridCol w:w="3402"/>
      </w:tblGrid>
      <w:tr w:rsidR="000C7FEE" w14:paraId="4DF516FF" w14:textId="77777777" w:rsidTr="000C7FEE">
        <w:trPr>
          <w:trHeight w:val="840"/>
          <w:tblHeader/>
        </w:trPr>
        <w:tc>
          <w:tcPr>
            <w:tcW w:w="6776" w:type="dxa"/>
            <w:vMerge w:val="restart"/>
            <w:shd w:val="clear" w:color="auto" w:fill="E7E6E6" w:themeFill="background2"/>
            <w:vAlign w:val="center"/>
          </w:tcPr>
          <w:p w14:paraId="259354FD" w14:textId="77777777" w:rsidR="000C7FEE" w:rsidRPr="00E11893" w:rsidRDefault="000C7FEE" w:rsidP="00031089">
            <w:pPr>
              <w:spacing w:line="360" w:lineRule="auto"/>
              <w:jc w:val="center"/>
              <w:rPr>
                <w:b/>
              </w:rPr>
            </w:pPr>
            <w:r w:rsidRPr="00E11893">
              <w:rPr>
                <w:b/>
                <w:sz w:val="22"/>
                <w:szCs w:val="22"/>
              </w:rPr>
              <w:t>NOME POR EXTENSO</w:t>
            </w:r>
          </w:p>
        </w:tc>
        <w:tc>
          <w:tcPr>
            <w:tcW w:w="2155" w:type="dxa"/>
            <w:vMerge w:val="restart"/>
            <w:shd w:val="clear" w:color="auto" w:fill="E7E6E6" w:themeFill="background2"/>
            <w:vAlign w:val="center"/>
          </w:tcPr>
          <w:p w14:paraId="203044C1" w14:textId="77777777" w:rsidR="000C7FEE" w:rsidRPr="00E11893" w:rsidRDefault="000C7FEE" w:rsidP="00031089">
            <w:pPr>
              <w:spacing w:line="360" w:lineRule="auto"/>
              <w:jc w:val="center"/>
              <w:rPr>
                <w:b/>
              </w:rPr>
            </w:pPr>
            <w:r w:rsidRPr="00E11893">
              <w:rPr>
                <w:b/>
                <w:bCs/>
                <w:sz w:val="16"/>
                <w:szCs w:val="16"/>
              </w:rPr>
              <w:t>MATRÍCULA (SERVIDOR PJERJ) OU CPF (COLABORADOR/ PÚBLICO EXTERNO)</w:t>
            </w:r>
          </w:p>
        </w:tc>
        <w:tc>
          <w:tcPr>
            <w:tcW w:w="6662" w:type="dxa"/>
            <w:gridSpan w:val="2"/>
            <w:shd w:val="clear" w:color="auto" w:fill="E7E6E6" w:themeFill="background2"/>
            <w:vAlign w:val="center"/>
          </w:tcPr>
          <w:p w14:paraId="76CA6798" w14:textId="77777777" w:rsidR="000C7FEE" w:rsidRPr="00E11893" w:rsidRDefault="000C7FEE" w:rsidP="00031089">
            <w:pPr>
              <w:spacing w:line="360" w:lineRule="auto"/>
              <w:jc w:val="center"/>
              <w:rPr>
                <w:b/>
              </w:rPr>
            </w:pPr>
            <w:r w:rsidRPr="00E11893">
              <w:rPr>
                <w:b/>
                <w:bCs/>
                <w:caps/>
                <w:sz w:val="22"/>
                <w:szCs w:val="22"/>
              </w:rPr>
              <w:t>Assinatura</w:t>
            </w:r>
          </w:p>
        </w:tc>
      </w:tr>
      <w:tr w:rsidR="000C7FEE" w14:paraId="5038229A" w14:textId="77777777" w:rsidTr="00A76B27">
        <w:trPr>
          <w:trHeight w:val="201"/>
          <w:tblHeader/>
        </w:trPr>
        <w:tc>
          <w:tcPr>
            <w:tcW w:w="6776" w:type="dxa"/>
            <w:vMerge/>
            <w:shd w:val="clear" w:color="auto" w:fill="E7E6E6" w:themeFill="background2"/>
            <w:vAlign w:val="center"/>
          </w:tcPr>
          <w:p w14:paraId="4E801A50" w14:textId="77777777" w:rsidR="000C7FEE" w:rsidRPr="00E11893" w:rsidRDefault="000C7FEE" w:rsidP="000310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E7E6E6" w:themeFill="background2"/>
            <w:vAlign w:val="center"/>
          </w:tcPr>
          <w:p w14:paraId="237E5B90" w14:textId="77777777" w:rsidR="000C7FEE" w:rsidRPr="00E11893" w:rsidRDefault="000C7FEE" w:rsidP="00031089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18B5763" w14:textId="77777777" w:rsidR="000C7FEE" w:rsidRPr="007232DA" w:rsidRDefault="000C7FEE" w:rsidP="00031089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232DA">
              <w:rPr>
                <w:b/>
                <w:bCs/>
                <w:caps/>
                <w:sz w:val="22"/>
                <w:szCs w:val="22"/>
              </w:rPr>
              <w:t xml:space="preserve">entrada 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9A45406" w14:textId="77777777" w:rsidR="000C7FEE" w:rsidRPr="007232DA" w:rsidRDefault="000C7FEE" w:rsidP="00031089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232DA">
              <w:rPr>
                <w:b/>
                <w:bCs/>
                <w:caps/>
                <w:sz w:val="22"/>
                <w:szCs w:val="22"/>
              </w:rPr>
              <w:t>saída</w:t>
            </w:r>
          </w:p>
        </w:tc>
      </w:tr>
      <w:tr w:rsidR="000C7FEE" w14:paraId="51A4095C" w14:textId="77777777" w:rsidTr="000C7FEE">
        <w:tc>
          <w:tcPr>
            <w:tcW w:w="6776" w:type="dxa"/>
          </w:tcPr>
          <w:p w14:paraId="14943F2C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</w:pPr>
          </w:p>
        </w:tc>
        <w:tc>
          <w:tcPr>
            <w:tcW w:w="2155" w:type="dxa"/>
          </w:tcPr>
          <w:p w14:paraId="16482A91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6995BD4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08AA336" w14:textId="77777777" w:rsidR="000C7FEE" w:rsidRDefault="000C7FEE" w:rsidP="00031089">
            <w:pPr>
              <w:spacing w:line="360" w:lineRule="auto"/>
            </w:pPr>
          </w:p>
        </w:tc>
      </w:tr>
      <w:tr w:rsidR="000C7FEE" w14:paraId="56CADF26" w14:textId="77777777" w:rsidTr="000C7FEE">
        <w:tc>
          <w:tcPr>
            <w:tcW w:w="6776" w:type="dxa"/>
          </w:tcPr>
          <w:p w14:paraId="1D07F7D9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55BC091C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9B669BD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6034715" w14:textId="77777777" w:rsidR="000C7FEE" w:rsidRDefault="000C7FEE" w:rsidP="00031089">
            <w:pPr>
              <w:spacing w:line="360" w:lineRule="auto"/>
            </w:pPr>
          </w:p>
        </w:tc>
      </w:tr>
      <w:tr w:rsidR="000C7FEE" w14:paraId="4799A847" w14:textId="77777777" w:rsidTr="000C7FEE">
        <w:tc>
          <w:tcPr>
            <w:tcW w:w="6776" w:type="dxa"/>
          </w:tcPr>
          <w:p w14:paraId="3FDF8B92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7DFA46EA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57F67E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3C21483" w14:textId="77777777" w:rsidR="000C7FEE" w:rsidRDefault="000C7FEE" w:rsidP="00031089">
            <w:pPr>
              <w:spacing w:line="360" w:lineRule="auto"/>
            </w:pPr>
          </w:p>
        </w:tc>
      </w:tr>
      <w:tr w:rsidR="000C7FEE" w14:paraId="369F139F" w14:textId="77777777" w:rsidTr="000C7FEE">
        <w:tc>
          <w:tcPr>
            <w:tcW w:w="6776" w:type="dxa"/>
          </w:tcPr>
          <w:p w14:paraId="6CD97898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6DF44006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E491A18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657AE48E" w14:textId="77777777" w:rsidR="000C7FEE" w:rsidRDefault="000C7FEE" w:rsidP="00031089">
            <w:pPr>
              <w:spacing w:line="360" w:lineRule="auto"/>
            </w:pPr>
          </w:p>
        </w:tc>
      </w:tr>
      <w:tr w:rsidR="000C7FEE" w14:paraId="20D28A36" w14:textId="77777777" w:rsidTr="000C7FEE">
        <w:tc>
          <w:tcPr>
            <w:tcW w:w="6776" w:type="dxa"/>
          </w:tcPr>
          <w:p w14:paraId="0FC09428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6A006A64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CFE7072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82C9164" w14:textId="77777777" w:rsidR="000C7FEE" w:rsidRDefault="000C7FEE" w:rsidP="00031089">
            <w:pPr>
              <w:spacing w:line="360" w:lineRule="auto"/>
            </w:pPr>
          </w:p>
        </w:tc>
      </w:tr>
      <w:tr w:rsidR="000C7FEE" w14:paraId="00598906" w14:textId="77777777" w:rsidTr="000C7FEE">
        <w:tc>
          <w:tcPr>
            <w:tcW w:w="6776" w:type="dxa"/>
          </w:tcPr>
          <w:p w14:paraId="480D0E23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37E42A5C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739D680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0E6C67E" w14:textId="77777777" w:rsidR="000C7FEE" w:rsidRDefault="000C7FEE" w:rsidP="00031089">
            <w:pPr>
              <w:spacing w:line="360" w:lineRule="auto"/>
            </w:pPr>
          </w:p>
        </w:tc>
      </w:tr>
      <w:tr w:rsidR="00A76B27" w14:paraId="7DCF20AB" w14:textId="77777777" w:rsidTr="000C7FEE">
        <w:tc>
          <w:tcPr>
            <w:tcW w:w="6776" w:type="dxa"/>
          </w:tcPr>
          <w:p w14:paraId="46CBC145" w14:textId="77777777" w:rsidR="00A76B27" w:rsidRDefault="00A76B27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11C23C00" w14:textId="77777777" w:rsidR="00A76B27" w:rsidRDefault="00A76B27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63848DDC" w14:textId="77777777" w:rsidR="00A76B27" w:rsidRDefault="00A76B27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6F432429" w14:textId="77777777" w:rsidR="00A76B27" w:rsidRDefault="00A76B27" w:rsidP="00031089">
            <w:pPr>
              <w:spacing w:line="360" w:lineRule="auto"/>
            </w:pPr>
          </w:p>
        </w:tc>
      </w:tr>
    </w:tbl>
    <w:p w14:paraId="4E44CA53" w14:textId="77777777" w:rsidR="007A6B49" w:rsidRDefault="007A6B49" w:rsidP="00031089">
      <w:pPr>
        <w:pStyle w:val="PargrafodaLista"/>
        <w:numPr>
          <w:ilvl w:val="0"/>
          <w:numId w:val="34"/>
        </w:numPr>
        <w:spacing w:line="360" w:lineRule="auto"/>
        <w:ind w:hanging="686"/>
        <w:sectPr w:rsidR="007A6B49" w:rsidSect="00A76B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417" w:bottom="1135" w:left="1417" w:header="284" w:footer="381" w:gutter="0"/>
          <w:cols w:space="708"/>
          <w:docGrid w:linePitch="360"/>
        </w:sectPr>
      </w:pPr>
    </w:p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6776"/>
        <w:gridCol w:w="2155"/>
        <w:gridCol w:w="3260"/>
        <w:gridCol w:w="3402"/>
      </w:tblGrid>
      <w:tr w:rsidR="00A76B27" w:rsidRPr="00E11893" w14:paraId="65B49000" w14:textId="77777777" w:rsidTr="005E0F57">
        <w:trPr>
          <w:trHeight w:val="840"/>
          <w:tblHeader/>
        </w:trPr>
        <w:tc>
          <w:tcPr>
            <w:tcW w:w="6776" w:type="dxa"/>
            <w:vMerge w:val="restart"/>
            <w:shd w:val="clear" w:color="auto" w:fill="E7E6E6" w:themeFill="background2"/>
            <w:vAlign w:val="center"/>
          </w:tcPr>
          <w:p w14:paraId="02BB8757" w14:textId="77777777" w:rsidR="00A76B27" w:rsidRPr="00E11893" w:rsidRDefault="00A76B27" w:rsidP="005E0F57">
            <w:pPr>
              <w:spacing w:line="360" w:lineRule="auto"/>
              <w:jc w:val="center"/>
              <w:rPr>
                <w:b/>
              </w:rPr>
            </w:pPr>
            <w:r w:rsidRPr="00E11893">
              <w:rPr>
                <w:b/>
                <w:sz w:val="22"/>
                <w:szCs w:val="22"/>
              </w:rPr>
              <w:lastRenderedPageBreak/>
              <w:t>NOME POR EXTENSO</w:t>
            </w:r>
          </w:p>
        </w:tc>
        <w:tc>
          <w:tcPr>
            <w:tcW w:w="2155" w:type="dxa"/>
            <w:vMerge w:val="restart"/>
            <w:shd w:val="clear" w:color="auto" w:fill="E7E6E6" w:themeFill="background2"/>
            <w:vAlign w:val="center"/>
          </w:tcPr>
          <w:p w14:paraId="6F43C229" w14:textId="77777777" w:rsidR="00A76B27" w:rsidRPr="00E11893" w:rsidRDefault="00A76B27" w:rsidP="005E0F57">
            <w:pPr>
              <w:spacing w:line="360" w:lineRule="auto"/>
              <w:jc w:val="center"/>
              <w:rPr>
                <w:b/>
              </w:rPr>
            </w:pPr>
            <w:r w:rsidRPr="00E11893">
              <w:rPr>
                <w:b/>
                <w:bCs/>
                <w:sz w:val="16"/>
                <w:szCs w:val="16"/>
              </w:rPr>
              <w:t>MATRÍCULA (SERVIDOR PJERJ) OU CPF (COLABORADOR/ PÚBLICO EXTERNO)</w:t>
            </w:r>
          </w:p>
        </w:tc>
        <w:tc>
          <w:tcPr>
            <w:tcW w:w="6662" w:type="dxa"/>
            <w:gridSpan w:val="2"/>
            <w:shd w:val="clear" w:color="auto" w:fill="E7E6E6" w:themeFill="background2"/>
            <w:vAlign w:val="center"/>
          </w:tcPr>
          <w:p w14:paraId="157C8986" w14:textId="77777777" w:rsidR="00A76B27" w:rsidRPr="00E11893" w:rsidRDefault="00A76B27" w:rsidP="005E0F57">
            <w:pPr>
              <w:spacing w:line="360" w:lineRule="auto"/>
              <w:jc w:val="center"/>
              <w:rPr>
                <w:b/>
              </w:rPr>
            </w:pPr>
            <w:r w:rsidRPr="00E11893">
              <w:rPr>
                <w:b/>
                <w:bCs/>
                <w:caps/>
                <w:sz w:val="22"/>
                <w:szCs w:val="22"/>
              </w:rPr>
              <w:t>Assinatura</w:t>
            </w:r>
          </w:p>
        </w:tc>
      </w:tr>
      <w:tr w:rsidR="00A76B27" w:rsidRPr="007232DA" w14:paraId="758FB138" w14:textId="77777777" w:rsidTr="005E0F57">
        <w:trPr>
          <w:trHeight w:val="530"/>
          <w:tblHeader/>
        </w:trPr>
        <w:tc>
          <w:tcPr>
            <w:tcW w:w="6776" w:type="dxa"/>
            <w:vMerge/>
            <w:shd w:val="clear" w:color="auto" w:fill="E7E6E6" w:themeFill="background2"/>
            <w:vAlign w:val="center"/>
          </w:tcPr>
          <w:p w14:paraId="5B05444A" w14:textId="77777777" w:rsidR="00A76B27" w:rsidRPr="00E11893" w:rsidRDefault="00A76B27" w:rsidP="005E0F5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E7E6E6" w:themeFill="background2"/>
            <w:vAlign w:val="center"/>
          </w:tcPr>
          <w:p w14:paraId="7419A11F" w14:textId="77777777" w:rsidR="00A76B27" w:rsidRPr="00E11893" w:rsidRDefault="00A76B27" w:rsidP="005E0F5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6472517" w14:textId="77777777" w:rsidR="00A76B27" w:rsidRPr="007232DA" w:rsidRDefault="00A76B27" w:rsidP="005E0F57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232DA">
              <w:rPr>
                <w:b/>
                <w:bCs/>
                <w:caps/>
                <w:sz w:val="22"/>
                <w:szCs w:val="22"/>
              </w:rPr>
              <w:t xml:space="preserve">entrada 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2669C87" w14:textId="77777777" w:rsidR="00A76B27" w:rsidRPr="007232DA" w:rsidRDefault="00A76B27" w:rsidP="005E0F57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232DA">
              <w:rPr>
                <w:b/>
                <w:bCs/>
                <w:caps/>
                <w:sz w:val="22"/>
                <w:szCs w:val="22"/>
              </w:rPr>
              <w:t>saída</w:t>
            </w:r>
          </w:p>
        </w:tc>
      </w:tr>
      <w:tr w:rsidR="000C7FEE" w14:paraId="52995617" w14:textId="77777777" w:rsidTr="000C7FEE">
        <w:tc>
          <w:tcPr>
            <w:tcW w:w="6776" w:type="dxa"/>
          </w:tcPr>
          <w:p w14:paraId="5E70668B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191ACCE6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34334456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DD1543C" w14:textId="77777777" w:rsidR="000C7FEE" w:rsidRDefault="000C7FEE" w:rsidP="00031089">
            <w:pPr>
              <w:spacing w:line="360" w:lineRule="auto"/>
            </w:pPr>
          </w:p>
        </w:tc>
      </w:tr>
      <w:tr w:rsidR="000C7FEE" w14:paraId="32DC27E8" w14:textId="77777777" w:rsidTr="000C7FEE">
        <w:tc>
          <w:tcPr>
            <w:tcW w:w="6776" w:type="dxa"/>
          </w:tcPr>
          <w:p w14:paraId="5F889775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16273AF3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A0D2EC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66C87277" w14:textId="77777777" w:rsidR="000C7FEE" w:rsidRDefault="000C7FEE" w:rsidP="00031089">
            <w:pPr>
              <w:spacing w:line="360" w:lineRule="auto"/>
            </w:pPr>
          </w:p>
        </w:tc>
      </w:tr>
      <w:tr w:rsidR="000C7FEE" w14:paraId="30DC2225" w14:textId="77777777" w:rsidTr="000C7FEE">
        <w:tc>
          <w:tcPr>
            <w:tcW w:w="6776" w:type="dxa"/>
          </w:tcPr>
          <w:p w14:paraId="42F3BF9B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</w:pPr>
          </w:p>
        </w:tc>
        <w:tc>
          <w:tcPr>
            <w:tcW w:w="2155" w:type="dxa"/>
          </w:tcPr>
          <w:p w14:paraId="1C0A6C5C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56EBD11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FC19775" w14:textId="77777777" w:rsidR="000C7FEE" w:rsidRDefault="000C7FEE" w:rsidP="00031089">
            <w:pPr>
              <w:spacing w:line="360" w:lineRule="auto"/>
            </w:pPr>
          </w:p>
        </w:tc>
      </w:tr>
      <w:tr w:rsidR="000C7FEE" w14:paraId="371F604F" w14:textId="77777777" w:rsidTr="000C7FEE">
        <w:tc>
          <w:tcPr>
            <w:tcW w:w="6776" w:type="dxa"/>
          </w:tcPr>
          <w:p w14:paraId="0816B997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6ADA88A8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5CB974B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1BF68AC" w14:textId="77777777" w:rsidR="000C7FEE" w:rsidRDefault="000C7FEE" w:rsidP="00031089">
            <w:pPr>
              <w:spacing w:line="360" w:lineRule="auto"/>
            </w:pPr>
          </w:p>
        </w:tc>
      </w:tr>
      <w:tr w:rsidR="000C7FEE" w14:paraId="2EB886DB" w14:textId="77777777" w:rsidTr="000C7FEE">
        <w:tc>
          <w:tcPr>
            <w:tcW w:w="6776" w:type="dxa"/>
          </w:tcPr>
          <w:p w14:paraId="49BE77A9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2B017ABE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2CE9786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A97DAF9" w14:textId="77777777" w:rsidR="000C7FEE" w:rsidRDefault="000C7FEE" w:rsidP="00031089">
            <w:pPr>
              <w:spacing w:line="360" w:lineRule="auto"/>
            </w:pPr>
          </w:p>
        </w:tc>
      </w:tr>
      <w:tr w:rsidR="000C7FEE" w14:paraId="0F8B5560" w14:textId="77777777" w:rsidTr="000C7FEE">
        <w:tc>
          <w:tcPr>
            <w:tcW w:w="6776" w:type="dxa"/>
          </w:tcPr>
          <w:p w14:paraId="781A57E5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25AAF251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A1EC64C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9AA2646" w14:textId="77777777" w:rsidR="000C7FEE" w:rsidRDefault="000C7FEE" w:rsidP="00031089">
            <w:pPr>
              <w:spacing w:line="360" w:lineRule="auto"/>
            </w:pPr>
          </w:p>
        </w:tc>
      </w:tr>
      <w:tr w:rsidR="000C7FEE" w14:paraId="6189A30F" w14:textId="77777777" w:rsidTr="000C7FEE">
        <w:tc>
          <w:tcPr>
            <w:tcW w:w="6776" w:type="dxa"/>
          </w:tcPr>
          <w:p w14:paraId="6F5706C9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78AC2EB9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0896A05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2B4EA34" w14:textId="77777777" w:rsidR="000C7FEE" w:rsidRDefault="000C7FEE" w:rsidP="00031089">
            <w:pPr>
              <w:spacing w:line="360" w:lineRule="auto"/>
            </w:pPr>
          </w:p>
        </w:tc>
      </w:tr>
      <w:tr w:rsidR="000C7FEE" w14:paraId="6DDE00E5" w14:textId="77777777" w:rsidTr="000C7FEE">
        <w:tc>
          <w:tcPr>
            <w:tcW w:w="6776" w:type="dxa"/>
          </w:tcPr>
          <w:p w14:paraId="78415771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7DC47C3D" w14:textId="77777777" w:rsidR="000C7FEE" w:rsidRDefault="000C7FEE" w:rsidP="00A0324A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5DF297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D46BD6F" w14:textId="77777777" w:rsidR="000C7FEE" w:rsidRDefault="000C7FEE" w:rsidP="00031089">
            <w:pPr>
              <w:spacing w:line="360" w:lineRule="auto"/>
            </w:pPr>
          </w:p>
        </w:tc>
      </w:tr>
      <w:tr w:rsidR="000C7FEE" w14:paraId="3763C078" w14:textId="77777777" w:rsidTr="000C7FEE">
        <w:tc>
          <w:tcPr>
            <w:tcW w:w="6776" w:type="dxa"/>
          </w:tcPr>
          <w:p w14:paraId="78D54C85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29E589EC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65E8E31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25D110C" w14:textId="77777777" w:rsidR="000C7FEE" w:rsidRDefault="000C7FEE" w:rsidP="00031089">
            <w:pPr>
              <w:spacing w:line="360" w:lineRule="auto"/>
            </w:pPr>
          </w:p>
        </w:tc>
      </w:tr>
      <w:tr w:rsidR="000C7FEE" w14:paraId="3FAC989C" w14:textId="77777777" w:rsidTr="000C7FEE">
        <w:tc>
          <w:tcPr>
            <w:tcW w:w="6776" w:type="dxa"/>
          </w:tcPr>
          <w:p w14:paraId="08DB7D89" w14:textId="77777777" w:rsidR="000C7FE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</w:pPr>
          </w:p>
        </w:tc>
        <w:tc>
          <w:tcPr>
            <w:tcW w:w="2155" w:type="dxa"/>
          </w:tcPr>
          <w:p w14:paraId="676B9E40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6A2E0E8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19AEE16" w14:textId="77777777" w:rsidR="000C7FEE" w:rsidRDefault="000C7FEE" w:rsidP="00031089">
            <w:pPr>
              <w:spacing w:line="360" w:lineRule="auto"/>
            </w:pPr>
          </w:p>
        </w:tc>
      </w:tr>
      <w:tr w:rsidR="000C7FEE" w14:paraId="69316838" w14:textId="77777777" w:rsidTr="000C7FEE">
        <w:tc>
          <w:tcPr>
            <w:tcW w:w="6776" w:type="dxa"/>
          </w:tcPr>
          <w:p w14:paraId="5B67719C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2A7E5ED1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4D08360A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4F0E0DBA" w14:textId="77777777" w:rsidR="000C7FEE" w:rsidRDefault="000C7FEE" w:rsidP="00031089">
            <w:pPr>
              <w:spacing w:line="360" w:lineRule="auto"/>
            </w:pPr>
          </w:p>
        </w:tc>
      </w:tr>
      <w:tr w:rsidR="000C7FEE" w14:paraId="06327104" w14:textId="77777777" w:rsidTr="000C7FEE">
        <w:tc>
          <w:tcPr>
            <w:tcW w:w="6776" w:type="dxa"/>
          </w:tcPr>
          <w:p w14:paraId="27780968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430DA52F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D86E412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AE88B3D" w14:textId="77777777" w:rsidR="000C7FEE" w:rsidRDefault="000C7FEE" w:rsidP="00031089">
            <w:pPr>
              <w:spacing w:line="360" w:lineRule="auto"/>
            </w:pPr>
          </w:p>
        </w:tc>
      </w:tr>
      <w:tr w:rsidR="000C7FEE" w14:paraId="63FBDCF9" w14:textId="77777777" w:rsidTr="000C7FEE">
        <w:tc>
          <w:tcPr>
            <w:tcW w:w="6776" w:type="dxa"/>
          </w:tcPr>
          <w:p w14:paraId="58264F5D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50BF835E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5E1F8C28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B50C0A8" w14:textId="77777777" w:rsidR="000C7FEE" w:rsidRDefault="000C7FEE" w:rsidP="00031089">
            <w:pPr>
              <w:spacing w:line="360" w:lineRule="auto"/>
            </w:pPr>
          </w:p>
        </w:tc>
      </w:tr>
      <w:tr w:rsidR="000C7FEE" w14:paraId="19299D98" w14:textId="77777777" w:rsidTr="000C7FEE">
        <w:tc>
          <w:tcPr>
            <w:tcW w:w="6776" w:type="dxa"/>
          </w:tcPr>
          <w:p w14:paraId="505924AE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06E11A74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4C0958F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6B363203" w14:textId="77777777" w:rsidR="000C7FEE" w:rsidRDefault="000C7FEE" w:rsidP="00031089">
            <w:pPr>
              <w:spacing w:line="360" w:lineRule="auto"/>
            </w:pPr>
          </w:p>
        </w:tc>
      </w:tr>
      <w:tr w:rsidR="000C7FEE" w14:paraId="31265E5E" w14:textId="77777777" w:rsidTr="000C7FEE">
        <w:tc>
          <w:tcPr>
            <w:tcW w:w="6776" w:type="dxa"/>
          </w:tcPr>
          <w:p w14:paraId="6C8F9779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5BB2F331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B2890EA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E4C5359" w14:textId="77777777" w:rsidR="000C7FEE" w:rsidRDefault="000C7FEE" w:rsidP="00031089">
            <w:pPr>
              <w:spacing w:line="360" w:lineRule="auto"/>
            </w:pPr>
          </w:p>
        </w:tc>
      </w:tr>
      <w:tr w:rsidR="000C7FEE" w14:paraId="18200FC3" w14:textId="77777777" w:rsidTr="000C7FEE">
        <w:tc>
          <w:tcPr>
            <w:tcW w:w="6776" w:type="dxa"/>
          </w:tcPr>
          <w:p w14:paraId="27FEF83E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7B862FEC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65E962EC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4584F10B" w14:textId="77777777" w:rsidR="000C7FEE" w:rsidRDefault="000C7FEE" w:rsidP="00031089">
            <w:pPr>
              <w:spacing w:line="360" w:lineRule="auto"/>
            </w:pPr>
          </w:p>
        </w:tc>
      </w:tr>
      <w:tr w:rsidR="000C7FEE" w14:paraId="5380106B" w14:textId="77777777" w:rsidTr="000C7FEE">
        <w:tc>
          <w:tcPr>
            <w:tcW w:w="6776" w:type="dxa"/>
          </w:tcPr>
          <w:p w14:paraId="21095A5F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7EDCC0A1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5D6E3AF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4FE9B2E0" w14:textId="77777777" w:rsidR="000C7FEE" w:rsidRDefault="000C7FEE" w:rsidP="00031089">
            <w:pPr>
              <w:spacing w:line="360" w:lineRule="auto"/>
            </w:pPr>
          </w:p>
        </w:tc>
      </w:tr>
      <w:tr w:rsidR="000C7FEE" w14:paraId="719BACCC" w14:textId="77777777" w:rsidTr="000C7FEE">
        <w:tc>
          <w:tcPr>
            <w:tcW w:w="6776" w:type="dxa"/>
          </w:tcPr>
          <w:p w14:paraId="7302B8ED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4A7D570E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58190C6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69BC9DC" w14:textId="77777777" w:rsidR="000C7FEE" w:rsidRDefault="000C7FEE" w:rsidP="00031089">
            <w:pPr>
              <w:spacing w:line="360" w:lineRule="auto"/>
            </w:pPr>
          </w:p>
        </w:tc>
      </w:tr>
      <w:tr w:rsidR="000C7FEE" w14:paraId="0D0FAA3A" w14:textId="77777777" w:rsidTr="000C7FEE">
        <w:tc>
          <w:tcPr>
            <w:tcW w:w="6776" w:type="dxa"/>
          </w:tcPr>
          <w:p w14:paraId="7C4110EE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6733805B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3DD013AD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28FADE9" w14:textId="77777777" w:rsidR="000C7FEE" w:rsidRDefault="000C7FEE" w:rsidP="00031089">
            <w:pPr>
              <w:spacing w:line="360" w:lineRule="auto"/>
            </w:pPr>
          </w:p>
        </w:tc>
      </w:tr>
      <w:tr w:rsidR="000C7FEE" w14:paraId="0D491645" w14:textId="77777777" w:rsidTr="000C7FEE">
        <w:tc>
          <w:tcPr>
            <w:tcW w:w="6776" w:type="dxa"/>
          </w:tcPr>
          <w:p w14:paraId="2D0219CF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44A4F084" w14:textId="77777777" w:rsidR="000C7FEE" w:rsidRDefault="000C7FEE" w:rsidP="0047682B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6ABDB6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A0C19DE" w14:textId="77777777" w:rsidR="000C7FEE" w:rsidRDefault="000C7FEE" w:rsidP="00031089">
            <w:pPr>
              <w:spacing w:line="360" w:lineRule="auto"/>
            </w:pPr>
          </w:p>
        </w:tc>
      </w:tr>
      <w:tr w:rsidR="000C7FEE" w14:paraId="5C1C7E37" w14:textId="77777777" w:rsidTr="000C7FEE">
        <w:tc>
          <w:tcPr>
            <w:tcW w:w="6776" w:type="dxa"/>
          </w:tcPr>
          <w:p w14:paraId="47E80685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2B4EF1A9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E99B5F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9E688D7" w14:textId="77777777" w:rsidR="000C7FEE" w:rsidRDefault="000C7FEE" w:rsidP="00031089">
            <w:pPr>
              <w:spacing w:line="360" w:lineRule="auto"/>
            </w:pPr>
          </w:p>
        </w:tc>
      </w:tr>
      <w:tr w:rsidR="000C7FEE" w14:paraId="008A57A9" w14:textId="77777777" w:rsidTr="000C7FEE">
        <w:tc>
          <w:tcPr>
            <w:tcW w:w="6776" w:type="dxa"/>
          </w:tcPr>
          <w:p w14:paraId="4C22E337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717389A6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87488E2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9B42F61" w14:textId="77777777" w:rsidR="000C7FEE" w:rsidRDefault="000C7FEE" w:rsidP="00031089">
            <w:pPr>
              <w:spacing w:line="360" w:lineRule="auto"/>
            </w:pPr>
          </w:p>
        </w:tc>
      </w:tr>
      <w:tr w:rsidR="000C7FEE" w14:paraId="77C122C6" w14:textId="77777777" w:rsidTr="000C7FEE">
        <w:tc>
          <w:tcPr>
            <w:tcW w:w="6776" w:type="dxa"/>
          </w:tcPr>
          <w:p w14:paraId="5651A371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14F816F9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C96032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202FD6D" w14:textId="77777777" w:rsidR="000C7FEE" w:rsidRDefault="000C7FEE" w:rsidP="00031089">
            <w:pPr>
              <w:spacing w:line="360" w:lineRule="auto"/>
            </w:pPr>
          </w:p>
        </w:tc>
      </w:tr>
      <w:tr w:rsidR="000C7FEE" w14:paraId="263F0D5B" w14:textId="77777777" w:rsidTr="000C7FEE">
        <w:tc>
          <w:tcPr>
            <w:tcW w:w="6776" w:type="dxa"/>
          </w:tcPr>
          <w:p w14:paraId="47600096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490361AB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1C6BB88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60152526" w14:textId="77777777" w:rsidR="000C7FEE" w:rsidRDefault="000C7FEE" w:rsidP="00031089">
            <w:pPr>
              <w:spacing w:line="360" w:lineRule="auto"/>
            </w:pPr>
          </w:p>
        </w:tc>
      </w:tr>
      <w:tr w:rsidR="000C7FEE" w14:paraId="356F4DE5" w14:textId="77777777" w:rsidTr="000C7FEE">
        <w:tc>
          <w:tcPr>
            <w:tcW w:w="6776" w:type="dxa"/>
          </w:tcPr>
          <w:p w14:paraId="5BF01AC6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253FF90B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241F00B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6A28FB1" w14:textId="77777777" w:rsidR="000C7FEE" w:rsidRDefault="000C7FEE" w:rsidP="00031089">
            <w:pPr>
              <w:spacing w:line="360" w:lineRule="auto"/>
            </w:pPr>
          </w:p>
        </w:tc>
      </w:tr>
      <w:tr w:rsidR="000C7FEE" w14:paraId="70FC11E1" w14:textId="77777777" w:rsidTr="000C7FEE">
        <w:tc>
          <w:tcPr>
            <w:tcW w:w="6776" w:type="dxa"/>
          </w:tcPr>
          <w:p w14:paraId="0A0C26CE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0F3973CC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A1C0D1C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12FC743" w14:textId="77777777" w:rsidR="000C7FEE" w:rsidRDefault="000C7FEE" w:rsidP="00031089">
            <w:pPr>
              <w:spacing w:line="360" w:lineRule="auto"/>
            </w:pPr>
          </w:p>
        </w:tc>
      </w:tr>
      <w:tr w:rsidR="000C7FEE" w14:paraId="57D98A60" w14:textId="77777777" w:rsidTr="000C7FEE">
        <w:tc>
          <w:tcPr>
            <w:tcW w:w="6776" w:type="dxa"/>
          </w:tcPr>
          <w:p w14:paraId="1146DBF4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6670D2D1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154781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08FCDDD" w14:textId="77777777" w:rsidR="000C7FEE" w:rsidRDefault="000C7FEE" w:rsidP="00031089">
            <w:pPr>
              <w:spacing w:line="360" w:lineRule="auto"/>
            </w:pPr>
          </w:p>
        </w:tc>
      </w:tr>
      <w:tr w:rsidR="000C7FEE" w14:paraId="331B431B" w14:textId="77777777" w:rsidTr="000C7FEE">
        <w:tc>
          <w:tcPr>
            <w:tcW w:w="6776" w:type="dxa"/>
          </w:tcPr>
          <w:p w14:paraId="4F9E5EB7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09A46428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2A30590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43190D2D" w14:textId="77777777" w:rsidR="000C7FEE" w:rsidRDefault="000C7FEE" w:rsidP="00031089">
            <w:pPr>
              <w:spacing w:line="360" w:lineRule="auto"/>
            </w:pPr>
          </w:p>
        </w:tc>
      </w:tr>
      <w:tr w:rsidR="000C7FEE" w14:paraId="63AE8250" w14:textId="77777777" w:rsidTr="000C7FEE">
        <w:tc>
          <w:tcPr>
            <w:tcW w:w="6776" w:type="dxa"/>
          </w:tcPr>
          <w:p w14:paraId="37EA1F6D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720"/>
              <w:rPr>
                <w:sz w:val="20"/>
              </w:rPr>
            </w:pPr>
          </w:p>
        </w:tc>
        <w:tc>
          <w:tcPr>
            <w:tcW w:w="2155" w:type="dxa"/>
          </w:tcPr>
          <w:p w14:paraId="2BC4706A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A1967DA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BB1EBC4" w14:textId="77777777" w:rsidR="000C7FEE" w:rsidRDefault="000C7FEE" w:rsidP="00031089">
            <w:pPr>
              <w:spacing w:line="360" w:lineRule="auto"/>
            </w:pPr>
          </w:p>
        </w:tc>
      </w:tr>
      <w:tr w:rsidR="000C7FEE" w14:paraId="7C490051" w14:textId="77777777" w:rsidTr="000C7FEE">
        <w:tc>
          <w:tcPr>
            <w:tcW w:w="6776" w:type="dxa"/>
          </w:tcPr>
          <w:p w14:paraId="38CA152C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34" w:firstLine="0"/>
              <w:rPr>
                <w:sz w:val="20"/>
              </w:rPr>
            </w:pPr>
          </w:p>
        </w:tc>
        <w:tc>
          <w:tcPr>
            <w:tcW w:w="2155" w:type="dxa"/>
          </w:tcPr>
          <w:p w14:paraId="3B9B1838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47FCF10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4DB6E3AB" w14:textId="77777777" w:rsidR="000C7FEE" w:rsidRDefault="000C7FEE" w:rsidP="00031089">
            <w:pPr>
              <w:spacing w:line="360" w:lineRule="auto"/>
            </w:pPr>
          </w:p>
        </w:tc>
      </w:tr>
      <w:tr w:rsidR="000C7FEE" w14:paraId="383B94C5" w14:textId="77777777" w:rsidTr="000C7FEE">
        <w:tc>
          <w:tcPr>
            <w:tcW w:w="6776" w:type="dxa"/>
          </w:tcPr>
          <w:p w14:paraId="179E2488" w14:textId="77777777" w:rsidR="000C7FEE" w:rsidRPr="0047682B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34" w:firstLine="0"/>
              <w:rPr>
                <w:sz w:val="20"/>
              </w:rPr>
            </w:pPr>
          </w:p>
        </w:tc>
        <w:tc>
          <w:tcPr>
            <w:tcW w:w="2155" w:type="dxa"/>
          </w:tcPr>
          <w:p w14:paraId="28EC27AF" w14:textId="77777777" w:rsidR="000C7FEE" w:rsidRPr="0047682B" w:rsidRDefault="000C7FEE" w:rsidP="0047682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6BB39D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7A6E211" w14:textId="77777777" w:rsidR="000C7FEE" w:rsidRDefault="000C7FEE" w:rsidP="00031089">
            <w:pPr>
              <w:spacing w:line="360" w:lineRule="auto"/>
            </w:pPr>
          </w:p>
        </w:tc>
      </w:tr>
      <w:tr w:rsidR="000C7FEE" w14:paraId="7BD2CDCA" w14:textId="77777777" w:rsidTr="000C7FEE">
        <w:tc>
          <w:tcPr>
            <w:tcW w:w="6776" w:type="dxa"/>
          </w:tcPr>
          <w:p w14:paraId="60C7274D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533B97BA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038A3D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7F2772E" w14:textId="77777777" w:rsidR="000C7FEE" w:rsidRDefault="000C7FEE" w:rsidP="00031089">
            <w:pPr>
              <w:spacing w:line="360" w:lineRule="auto"/>
            </w:pPr>
          </w:p>
        </w:tc>
      </w:tr>
      <w:tr w:rsidR="000C7FEE" w14:paraId="37168796" w14:textId="77777777" w:rsidTr="000C7FEE">
        <w:tc>
          <w:tcPr>
            <w:tcW w:w="6776" w:type="dxa"/>
          </w:tcPr>
          <w:p w14:paraId="612DB36B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31490596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59680CAE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7BB4A1A" w14:textId="77777777" w:rsidR="000C7FEE" w:rsidRDefault="000C7FEE" w:rsidP="00031089">
            <w:pPr>
              <w:spacing w:line="360" w:lineRule="auto"/>
            </w:pPr>
          </w:p>
        </w:tc>
      </w:tr>
      <w:tr w:rsidR="000C7FEE" w14:paraId="7FE81075" w14:textId="77777777" w:rsidTr="000C7FEE">
        <w:tc>
          <w:tcPr>
            <w:tcW w:w="6776" w:type="dxa"/>
          </w:tcPr>
          <w:p w14:paraId="765C4B8C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4DCB33B1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78AF4A1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8D78A78" w14:textId="77777777" w:rsidR="000C7FEE" w:rsidRDefault="000C7FEE" w:rsidP="00031089">
            <w:pPr>
              <w:spacing w:line="360" w:lineRule="auto"/>
            </w:pPr>
          </w:p>
        </w:tc>
      </w:tr>
      <w:tr w:rsidR="000C7FEE" w14:paraId="7C9BFD29" w14:textId="77777777" w:rsidTr="000C7FEE">
        <w:tc>
          <w:tcPr>
            <w:tcW w:w="6776" w:type="dxa"/>
          </w:tcPr>
          <w:p w14:paraId="04CC43E1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2B54CD74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6F5AB640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60EB0A9" w14:textId="77777777" w:rsidR="000C7FEE" w:rsidRDefault="000C7FEE" w:rsidP="00031089">
            <w:pPr>
              <w:spacing w:line="360" w:lineRule="auto"/>
            </w:pPr>
          </w:p>
        </w:tc>
      </w:tr>
      <w:tr w:rsidR="000C7FEE" w14:paraId="75C3D9FF" w14:textId="77777777" w:rsidTr="000C7FEE">
        <w:tc>
          <w:tcPr>
            <w:tcW w:w="6776" w:type="dxa"/>
          </w:tcPr>
          <w:p w14:paraId="074C0FD3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C07C3EF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0F456BB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8B01288" w14:textId="77777777" w:rsidR="000C7FEE" w:rsidRDefault="000C7FEE" w:rsidP="00031089">
            <w:pPr>
              <w:spacing w:line="360" w:lineRule="auto"/>
            </w:pPr>
          </w:p>
        </w:tc>
      </w:tr>
      <w:tr w:rsidR="000C7FEE" w14:paraId="007EF383" w14:textId="77777777" w:rsidTr="000C7FEE">
        <w:tc>
          <w:tcPr>
            <w:tcW w:w="6776" w:type="dxa"/>
          </w:tcPr>
          <w:p w14:paraId="758F0FBB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C5B8221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D9BF5F2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337031B" w14:textId="77777777" w:rsidR="000C7FEE" w:rsidRDefault="000C7FEE" w:rsidP="00031089">
            <w:pPr>
              <w:spacing w:line="360" w:lineRule="auto"/>
            </w:pPr>
          </w:p>
        </w:tc>
      </w:tr>
      <w:tr w:rsidR="000C7FEE" w14:paraId="11C65E52" w14:textId="77777777" w:rsidTr="000C7FEE">
        <w:tc>
          <w:tcPr>
            <w:tcW w:w="6776" w:type="dxa"/>
          </w:tcPr>
          <w:p w14:paraId="21508DC2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2A5B028D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07DAD9C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079F55A" w14:textId="77777777" w:rsidR="000C7FEE" w:rsidRDefault="000C7FEE" w:rsidP="00031089">
            <w:pPr>
              <w:spacing w:line="360" w:lineRule="auto"/>
            </w:pPr>
          </w:p>
        </w:tc>
      </w:tr>
      <w:tr w:rsidR="000C7FEE" w14:paraId="5E0CB4AD" w14:textId="77777777" w:rsidTr="000C7FEE">
        <w:tc>
          <w:tcPr>
            <w:tcW w:w="6776" w:type="dxa"/>
          </w:tcPr>
          <w:p w14:paraId="021D2451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3306F791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D543BBD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38485C6" w14:textId="77777777" w:rsidR="000C7FEE" w:rsidRDefault="000C7FEE" w:rsidP="00031089">
            <w:pPr>
              <w:spacing w:line="360" w:lineRule="auto"/>
            </w:pPr>
          </w:p>
        </w:tc>
      </w:tr>
      <w:tr w:rsidR="000C7FEE" w14:paraId="2E1C8AF4" w14:textId="77777777" w:rsidTr="000C7FEE">
        <w:tc>
          <w:tcPr>
            <w:tcW w:w="6776" w:type="dxa"/>
          </w:tcPr>
          <w:p w14:paraId="287C3015" w14:textId="77777777" w:rsidR="000C7FEE" w:rsidRPr="007312BE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3F4D6A4C" w14:textId="77777777" w:rsidR="000C7FEE" w:rsidRPr="007312BE" w:rsidRDefault="000C7FEE" w:rsidP="007312B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7F3C931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E7A1FA2" w14:textId="77777777" w:rsidR="000C7FEE" w:rsidRDefault="000C7FEE" w:rsidP="00031089">
            <w:pPr>
              <w:spacing w:line="360" w:lineRule="auto"/>
            </w:pPr>
          </w:p>
        </w:tc>
      </w:tr>
      <w:tr w:rsidR="000C7FEE" w14:paraId="521A0636" w14:textId="77777777" w:rsidTr="000C7FEE">
        <w:tc>
          <w:tcPr>
            <w:tcW w:w="6776" w:type="dxa"/>
          </w:tcPr>
          <w:p w14:paraId="180B8B49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DEB1E6E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FFB0A3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CC30EC2" w14:textId="77777777" w:rsidR="000C7FEE" w:rsidRDefault="000C7FEE" w:rsidP="00031089">
            <w:pPr>
              <w:spacing w:line="360" w:lineRule="auto"/>
            </w:pPr>
          </w:p>
        </w:tc>
      </w:tr>
      <w:tr w:rsidR="000C7FEE" w14:paraId="51F72D21" w14:textId="77777777" w:rsidTr="000C7FEE">
        <w:tc>
          <w:tcPr>
            <w:tcW w:w="6776" w:type="dxa"/>
          </w:tcPr>
          <w:p w14:paraId="4B6D285F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35B2ADC9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2C1D9BA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1CA8905" w14:textId="77777777" w:rsidR="000C7FEE" w:rsidRDefault="000C7FEE" w:rsidP="00031089">
            <w:pPr>
              <w:spacing w:line="360" w:lineRule="auto"/>
            </w:pPr>
          </w:p>
        </w:tc>
      </w:tr>
      <w:tr w:rsidR="000C7FEE" w14:paraId="6B91235E" w14:textId="77777777" w:rsidTr="000C7FEE">
        <w:tc>
          <w:tcPr>
            <w:tcW w:w="6776" w:type="dxa"/>
          </w:tcPr>
          <w:p w14:paraId="128B1A31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7D78940D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5D4B72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C831389" w14:textId="77777777" w:rsidR="000C7FEE" w:rsidRDefault="000C7FEE" w:rsidP="00031089">
            <w:pPr>
              <w:spacing w:line="360" w:lineRule="auto"/>
            </w:pPr>
          </w:p>
        </w:tc>
      </w:tr>
      <w:tr w:rsidR="000C7FEE" w14:paraId="0EFB2922" w14:textId="77777777" w:rsidTr="000C7FEE">
        <w:tc>
          <w:tcPr>
            <w:tcW w:w="6776" w:type="dxa"/>
          </w:tcPr>
          <w:p w14:paraId="3A06BA9F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2F3227C6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22CB1BE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7ABA58E" w14:textId="77777777" w:rsidR="000C7FEE" w:rsidRDefault="000C7FEE" w:rsidP="00031089">
            <w:pPr>
              <w:spacing w:line="360" w:lineRule="auto"/>
            </w:pPr>
          </w:p>
        </w:tc>
      </w:tr>
      <w:tr w:rsidR="000C7FEE" w14:paraId="0EB4EF4F" w14:textId="77777777" w:rsidTr="000C7FEE">
        <w:tc>
          <w:tcPr>
            <w:tcW w:w="6776" w:type="dxa"/>
          </w:tcPr>
          <w:p w14:paraId="5465AA3C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5B409211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573080F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7ACFBDE5" w14:textId="77777777" w:rsidR="000C7FEE" w:rsidRDefault="000C7FEE" w:rsidP="00031089">
            <w:pPr>
              <w:spacing w:line="360" w:lineRule="auto"/>
            </w:pPr>
          </w:p>
        </w:tc>
      </w:tr>
      <w:tr w:rsidR="000C7FEE" w14:paraId="63F219B9" w14:textId="77777777" w:rsidTr="000C7FEE">
        <w:tc>
          <w:tcPr>
            <w:tcW w:w="6776" w:type="dxa"/>
          </w:tcPr>
          <w:p w14:paraId="4E4D5994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8725F3B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6BC1375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8432BC0" w14:textId="77777777" w:rsidR="000C7FEE" w:rsidRDefault="000C7FEE" w:rsidP="00031089">
            <w:pPr>
              <w:spacing w:line="360" w:lineRule="auto"/>
            </w:pPr>
          </w:p>
        </w:tc>
      </w:tr>
      <w:tr w:rsidR="000C7FEE" w14:paraId="07B034D5" w14:textId="77777777" w:rsidTr="000C7FEE">
        <w:tc>
          <w:tcPr>
            <w:tcW w:w="6776" w:type="dxa"/>
          </w:tcPr>
          <w:p w14:paraId="59D1B828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5D92AA3A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5E9948C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398A3F6E" w14:textId="77777777" w:rsidR="000C7FEE" w:rsidRDefault="000C7FEE" w:rsidP="00031089">
            <w:pPr>
              <w:spacing w:line="360" w:lineRule="auto"/>
            </w:pPr>
          </w:p>
        </w:tc>
      </w:tr>
      <w:tr w:rsidR="000C7FEE" w14:paraId="10613CC0" w14:textId="77777777" w:rsidTr="000C7FEE">
        <w:tc>
          <w:tcPr>
            <w:tcW w:w="6776" w:type="dxa"/>
          </w:tcPr>
          <w:p w14:paraId="0DE78901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67F92A1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6728E4DB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6E09282" w14:textId="77777777" w:rsidR="000C7FEE" w:rsidRDefault="000C7FEE" w:rsidP="00031089">
            <w:pPr>
              <w:spacing w:line="360" w:lineRule="auto"/>
            </w:pPr>
          </w:p>
        </w:tc>
      </w:tr>
      <w:tr w:rsidR="000C7FEE" w14:paraId="5F322AA2" w14:textId="77777777" w:rsidTr="000C7FEE">
        <w:tc>
          <w:tcPr>
            <w:tcW w:w="6776" w:type="dxa"/>
          </w:tcPr>
          <w:p w14:paraId="7D645C13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E2D4C4D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AD4E22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3F45372" w14:textId="77777777" w:rsidR="000C7FEE" w:rsidRDefault="000C7FEE" w:rsidP="00031089">
            <w:pPr>
              <w:spacing w:line="360" w:lineRule="auto"/>
            </w:pPr>
          </w:p>
        </w:tc>
      </w:tr>
      <w:tr w:rsidR="000C7FEE" w14:paraId="54E761BB" w14:textId="77777777" w:rsidTr="000C7FEE">
        <w:tc>
          <w:tcPr>
            <w:tcW w:w="6776" w:type="dxa"/>
          </w:tcPr>
          <w:p w14:paraId="229A6A1C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18E5852C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832AA06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AB17522" w14:textId="77777777" w:rsidR="000C7FEE" w:rsidRDefault="000C7FEE" w:rsidP="00031089">
            <w:pPr>
              <w:spacing w:line="360" w:lineRule="auto"/>
            </w:pPr>
          </w:p>
        </w:tc>
      </w:tr>
      <w:tr w:rsidR="000C7FEE" w14:paraId="4774B02B" w14:textId="77777777" w:rsidTr="000C7FEE">
        <w:tc>
          <w:tcPr>
            <w:tcW w:w="6776" w:type="dxa"/>
          </w:tcPr>
          <w:p w14:paraId="4B9D2E9B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6811CAD2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D9EC451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EDE0BBA" w14:textId="77777777" w:rsidR="000C7FEE" w:rsidRDefault="000C7FEE" w:rsidP="00031089">
            <w:pPr>
              <w:spacing w:line="360" w:lineRule="auto"/>
            </w:pPr>
          </w:p>
        </w:tc>
      </w:tr>
      <w:tr w:rsidR="000C7FEE" w14:paraId="20450A95" w14:textId="77777777" w:rsidTr="000C7FEE">
        <w:tc>
          <w:tcPr>
            <w:tcW w:w="6776" w:type="dxa"/>
          </w:tcPr>
          <w:p w14:paraId="6297340A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5DB45C57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6B476758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D5490D5" w14:textId="77777777" w:rsidR="000C7FEE" w:rsidRDefault="000C7FEE" w:rsidP="00031089">
            <w:pPr>
              <w:spacing w:line="360" w:lineRule="auto"/>
            </w:pPr>
          </w:p>
        </w:tc>
      </w:tr>
      <w:tr w:rsidR="000C7FEE" w14:paraId="74425CDF" w14:textId="77777777" w:rsidTr="000C7FEE">
        <w:tc>
          <w:tcPr>
            <w:tcW w:w="6776" w:type="dxa"/>
          </w:tcPr>
          <w:p w14:paraId="13B3A962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6E75D15E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8EDE8E7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A0CB32C" w14:textId="77777777" w:rsidR="000C7FEE" w:rsidRDefault="000C7FEE" w:rsidP="00031089">
            <w:pPr>
              <w:spacing w:line="360" w:lineRule="auto"/>
            </w:pPr>
          </w:p>
        </w:tc>
      </w:tr>
      <w:tr w:rsidR="000C7FEE" w14:paraId="08579873" w14:textId="77777777" w:rsidTr="000C7FEE">
        <w:tc>
          <w:tcPr>
            <w:tcW w:w="6776" w:type="dxa"/>
          </w:tcPr>
          <w:p w14:paraId="30F1D890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490DE866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59973F6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B027537" w14:textId="77777777" w:rsidR="000C7FEE" w:rsidRDefault="000C7FEE" w:rsidP="00031089">
            <w:pPr>
              <w:spacing w:line="360" w:lineRule="auto"/>
            </w:pPr>
          </w:p>
        </w:tc>
      </w:tr>
      <w:tr w:rsidR="000C7FEE" w14:paraId="316B58E3" w14:textId="77777777" w:rsidTr="000C7FEE">
        <w:tc>
          <w:tcPr>
            <w:tcW w:w="6776" w:type="dxa"/>
          </w:tcPr>
          <w:p w14:paraId="2380229C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5BC824F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BDFB6B0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40705B4C" w14:textId="77777777" w:rsidR="000C7FEE" w:rsidRDefault="000C7FEE" w:rsidP="00031089">
            <w:pPr>
              <w:spacing w:line="360" w:lineRule="auto"/>
            </w:pPr>
          </w:p>
        </w:tc>
      </w:tr>
      <w:tr w:rsidR="000C7FEE" w14:paraId="7395FBD4" w14:textId="77777777" w:rsidTr="000C7FEE">
        <w:tc>
          <w:tcPr>
            <w:tcW w:w="6776" w:type="dxa"/>
          </w:tcPr>
          <w:p w14:paraId="7E3DD3FA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24FA2405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B449395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00DE84B6" w14:textId="77777777" w:rsidR="000C7FEE" w:rsidRDefault="000C7FEE" w:rsidP="00031089">
            <w:pPr>
              <w:spacing w:line="360" w:lineRule="auto"/>
            </w:pPr>
          </w:p>
        </w:tc>
      </w:tr>
      <w:tr w:rsidR="000C7FEE" w14:paraId="46C2722C" w14:textId="77777777" w:rsidTr="000C7FEE">
        <w:tc>
          <w:tcPr>
            <w:tcW w:w="6776" w:type="dxa"/>
          </w:tcPr>
          <w:p w14:paraId="5BEAD952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5B9FF3FB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25FD22E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10EFB10" w14:textId="77777777" w:rsidR="000C7FEE" w:rsidRDefault="000C7FEE" w:rsidP="00031089">
            <w:pPr>
              <w:spacing w:line="360" w:lineRule="auto"/>
            </w:pPr>
          </w:p>
        </w:tc>
      </w:tr>
      <w:tr w:rsidR="000C7FEE" w14:paraId="0FE75DAE" w14:textId="77777777" w:rsidTr="000C7FEE">
        <w:tc>
          <w:tcPr>
            <w:tcW w:w="6776" w:type="dxa"/>
          </w:tcPr>
          <w:p w14:paraId="2CA2E843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00B529DC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41139664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77D6062" w14:textId="77777777" w:rsidR="000C7FEE" w:rsidRDefault="000C7FEE" w:rsidP="00031089">
            <w:pPr>
              <w:spacing w:line="360" w:lineRule="auto"/>
            </w:pPr>
          </w:p>
        </w:tc>
      </w:tr>
      <w:tr w:rsidR="000C7FEE" w14:paraId="7D1E864E" w14:textId="77777777" w:rsidTr="000C7FEE">
        <w:tc>
          <w:tcPr>
            <w:tcW w:w="6776" w:type="dxa"/>
          </w:tcPr>
          <w:p w14:paraId="3A019A07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6A7ED2C3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E6862FA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5A9C605" w14:textId="77777777" w:rsidR="000C7FEE" w:rsidRDefault="000C7FEE" w:rsidP="00031089">
            <w:pPr>
              <w:spacing w:line="360" w:lineRule="auto"/>
            </w:pPr>
          </w:p>
        </w:tc>
      </w:tr>
      <w:tr w:rsidR="000C7FEE" w14:paraId="633E3738" w14:textId="77777777" w:rsidTr="000C7FEE">
        <w:tc>
          <w:tcPr>
            <w:tcW w:w="6776" w:type="dxa"/>
          </w:tcPr>
          <w:p w14:paraId="17134C09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5A58A5BF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5DB7E3C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20868237" w14:textId="77777777" w:rsidR="000C7FEE" w:rsidRDefault="000C7FEE" w:rsidP="00031089">
            <w:pPr>
              <w:spacing w:line="360" w:lineRule="auto"/>
            </w:pPr>
          </w:p>
        </w:tc>
      </w:tr>
      <w:tr w:rsidR="000C7FEE" w14:paraId="0B140482" w14:textId="77777777" w:rsidTr="000C7FEE">
        <w:tc>
          <w:tcPr>
            <w:tcW w:w="6776" w:type="dxa"/>
          </w:tcPr>
          <w:p w14:paraId="64D944DF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7E33FD91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B93ACB9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B55F139" w14:textId="77777777" w:rsidR="000C7FEE" w:rsidRDefault="000C7FEE" w:rsidP="00031089">
            <w:pPr>
              <w:spacing w:line="360" w:lineRule="auto"/>
            </w:pPr>
          </w:p>
        </w:tc>
      </w:tr>
      <w:tr w:rsidR="000C7FEE" w14:paraId="0A6D82F2" w14:textId="77777777" w:rsidTr="000C7FEE">
        <w:tc>
          <w:tcPr>
            <w:tcW w:w="6776" w:type="dxa"/>
          </w:tcPr>
          <w:p w14:paraId="19FD98D0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30DC3622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B1596A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5640AE59" w14:textId="77777777" w:rsidR="000C7FEE" w:rsidRDefault="000C7FEE" w:rsidP="00031089">
            <w:pPr>
              <w:spacing w:line="360" w:lineRule="auto"/>
            </w:pPr>
          </w:p>
        </w:tc>
      </w:tr>
      <w:tr w:rsidR="000C7FEE" w14:paraId="12F837D1" w14:textId="77777777" w:rsidTr="000C7FEE">
        <w:tc>
          <w:tcPr>
            <w:tcW w:w="6776" w:type="dxa"/>
          </w:tcPr>
          <w:p w14:paraId="264545FF" w14:textId="77777777" w:rsidR="000C7FEE" w:rsidRPr="00AC2486" w:rsidRDefault="000C7FEE" w:rsidP="00031089">
            <w:pPr>
              <w:pStyle w:val="PargrafodaLista"/>
              <w:numPr>
                <w:ilvl w:val="0"/>
                <w:numId w:val="34"/>
              </w:numPr>
              <w:spacing w:line="360" w:lineRule="auto"/>
              <w:ind w:hanging="686"/>
              <w:rPr>
                <w:sz w:val="20"/>
              </w:rPr>
            </w:pPr>
          </w:p>
        </w:tc>
        <w:tc>
          <w:tcPr>
            <w:tcW w:w="2155" w:type="dxa"/>
          </w:tcPr>
          <w:p w14:paraId="4A9B176F" w14:textId="77777777" w:rsidR="000C7FEE" w:rsidRPr="00AC2486" w:rsidRDefault="000C7FEE" w:rsidP="00AC24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ADEE853" w14:textId="77777777" w:rsidR="000C7FEE" w:rsidRDefault="000C7FEE" w:rsidP="00031089">
            <w:pPr>
              <w:spacing w:line="360" w:lineRule="auto"/>
            </w:pPr>
          </w:p>
        </w:tc>
        <w:tc>
          <w:tcPr>
            <w:tcW w:w="3402" w:type="dxa"/>
          </w:tcPr>
          <w:p w14:paraId="14837A51" w14:textId="77777777" w:rsidR="000C7FEE" w:rsidRDefault="000C7FEE" w:rsidP="00031089">
            <w:pPr>
              <w:spacing w:line="360" w:lineRule="auto"/>
            </w:pPr>
          </w:p>
        </w:tc>
      </w:tr>
    </w:tbl>
    <w:p w14:paraId="5781FDDA" w14:textId="77777777" w:rsidR="00A8279B" w:rsidRPr="002F4F8B" w:rsidRDefault="00A8279B" w:rsidP="00C53794">
      <w:pPr>
        <w:spacing w:line="360" w:lineRule="auto"/>
      </w:pPr>
    </w:p>
    <w:sectPr w:rsidR="00A8279B" w:rsidRPr="002F4F8B" w:rsidSect="00B53A00">
      <w:headerReference w:type="default" r:id="rId14"/>
      <w:pgSz w:w="16838" w:h="11906" w:orient="landscape"/>
      <w:pgMar w:top="1134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8643" w14:textId="77777777" w:rsidR="00F6425A" w:rsidRDefault="00F6425A" w:rsidP="002F4F8B">
      <w:r>
        <w:separator/>
      </w:r>
    </w:p>
  </w:endnote>
  <w:endnote w:type="continuationSeparator" w:id="0">
    <w:p w14:paraId="16A591E7" w14:textId="77777777" w:rsidR="00F6425A" w:rsidRDefault="00F6425A" w:rsidP="002F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60D4" w14:textId="77777777" w:rsidR="00D14C5F" w:rsidRDefault="00D14C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ABFE" w14:textId="49DC33F6" w:rsidR="002F4F8B" w:rsidRPr="00CF55A5" w:rsidRDefault="002F4F8B" w:rsidP="00227FD8">
    <w:pPr>
      <w:pStyle w:val="Rodap"/>
      <w:ind w:left="-851" w:right="-738"/>
      <w:rPr>
        <w:sz w:val="16"/>
        <w:szCs w:val="16"/>
      </w:rPr>
    </w:pPr>
    <w:r w:rsidRPr="00CF55A5">
      <w:rPr>
        <w:sz w:val="16"/>
        <w:szCs w:val="16"/>
      </w:rPr>
      <w:t>FRM-</w:t>
    </w:r>
    <w:r w:rsidR="00F7651C">
      <w:rPr>
        <w:sz w:val="16"/>
        <w:szCs w:val="16"/>
      </w:rPr>
      <w:t>ESAJ</w:t>
    </w:r>
    <w:r w:rsidRPr="00CF55A5">
      <w:rPr>
        <w:sz w:val="16"/>
        <w:szCs w:val="16"/>
      </w:rPr>
      <w:t>-0</w:t>
    </w:r>
    <w:r w:rsidR="00F7651C">
      <w:rPr>
        <w:sz w:val="16"/>
        <w:szCs w:val="16"/>
      </w:rPr>
      <w:t>0</w:t>
    </w:r>
    <w:r w:rsidRPr="00CF55A5">
      <w:rPr>
        <w:sz w:val="16"/>
        <w:szCs w:val="16"/>
      </w:rPr>
      <w:t>8-</w:t>
    </w:r>
    <w:r w:rsidR="00BD568F">
      <w:rPr>
        <w:sz w:val="16"/>
        <w:szCs w:val="16"/>
      </w:rPr>
      <w:t>04</w:t>
    </w:r>
    <w:r w:rsidRPr="00CF55A5">
      <w:rPr>
        <w:sz w:val="16"/>
        <w:szCs w:val="16"/>
      </w:rPr>
      <w:t xml:space="preserve">                                                              </w:t>
    </w:r>
    <w:r w:rsidR="00C53794" w:rsidRPr="00CF55A5">
      <w:rPr>
        <w:sz w:val="16"/>
        <w:szCs w:val="16"/>
      </w:rPr>
      <w:t xml:space="preserve">  </w:t>
    </w:r>
    <w:r w:rsidR="006C1187" w:rsidRPr="00CF55A5">
      <w:rPr>
        <w:sz w:val="16"/>
        <w:szCs w:val="16"/>
      </w:rPr>
      <w:t xml:space="preserve">              </w:t>
    </w:r>
    <w:r w:rsidR="00C53794" w:rsidRPr="00CF55A5">
      <w:rPr>
        <w:sz w:val="16"/>
        <w:szCs w:val="16"/>
      </w:rPr>
      <w:t xml:space="preserve"> </w:t>
    </w:r>
    <w:r w:rsidRPr="00CF55A5">
      <w:rPr>
        <w:sz w:val="16"/>
        <w:szCs w:val="16"/>
      </w:rPr>
      <w:t xml:space="preserve"> Revisão:</w:t>
    </w:r>
    <w:r w:rsidR="004F4B32" w:rsidRPr="00CF55A5">
      <w:rPr>
        <w:sz w:val="16"/>
        <w:szCs w:val="16"/>
      </w:rPr>
      <w:t xml:space="preserve"> </w:t>
    </w:r>
    <w:r w:rsidR="001F5C24" w:rsidRPr="00CF55A5">
      <w:rPr>
        <w:sz w:val="16"/>
        <w:szCs w:val="16"/>
      </w:rPr>
      <w:t>0</w:t>
    </w:r>
    <w:r w:rsidR="00F7651C">
      <w:rPr>
        <w:sz w:val="16"/>
        <w:szCs w:val="16"/>
      </w:rPr>
      <w:t>0</w:t>
    </w:r>
    <w:r w:rsidR="001F5C24" w:rsidRPr="00CF55A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Pr="00CF55A5">
      <w:rPr>
        <w:sz w:val="16"/>
        <w:szCs w:val="16"/>
      </w:rPr>
      <w:t>Data:</w:t>
    </w:r>
    <w:r w:rsidR="004F4B32" w:rsidRPr="00CF55A5">
      <w:rPr>
        <w:sz w:val="16"/>
        <w:szCs w:val="16"/>
      </w:rPr>
      <w:t xml:space="preserve"> </w:t>
    </w:r>
    <w:r w:rsidR="007A6B49">
      <w:rPr>
        <w:sz w:val="16"/>
        <w:szCs w:val="16"/>
      </w:rPr>
      <w:t>07</w:t>
    </w:r>
    <w:r w:rsidR="001F5C24" w:rsidRPr="00CF55A5">
      <w:rPr>
        <w:sz w:val="16"/>
        <w:szCs w:val="16"/>
      </w:rPr>
      <w:t>/</w:t>
    </w:r>
    <w:r w:rsidR="004F4B32" w:rsidRPr="00CF55A5">
      <w:rPr>
        <w:sz w:val="16"/>
        <w:szCs w:val="16"/>
      </w:rPr>
      <w:t>06/</w:t>
    </w:r>
    <w:r w:rsidR="00F7651C">
      <w:rPr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BBEC" w14:textId="77777777" w:rsidR="00D14C5F" w:rsidRDefault="00D14C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3A7D" w14:textId="77777777" w:rsidR="00F6425A" w:rsidRDefault="00F6425A" w:rsidP="002F4F8B">
      <w:r>
        <w:separator/>
      </w:r>
    </w:p>
  </w:footnote>
  <w:footnote w:type="continuationSeparator" w:id="0">
    <w:p w14:paraId="575AB8A6" w14:textId="77777777" w:rsidR="00F6425A" w:rsidRDefault="00F6425A" w:rsidP="002F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A9E4" w14:textId="77777777" w:rsidR="00D14C5F" w:rsidRDefault="00D14C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86CF" w14:textId="77777777" w:rsidR="002F4F8B" w:rsidRDefault="002F4F8B">
    <w:pPr>
      <w:pStyle w:val="Cabealho"/>
    </w:pPr>
  </w:p>
  <w:tbl>
    <w:tblPr>
      <w:tblStyle w:val="Tabelacomgrade"/>
      <w:tblW w:w="15583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2747"/>
      <w:gridCol w:w="1701"/>
    </w:tblGrid>
    <w:tr w:rsidR="002F4F8B" w14:paraId="22453DAC" w14:textId="77777777" w:rsidTr="00552EFE">
      <w:trPr>
        <w:trHeight w:val="1251"/>
      </w:trPr>
      <w:tc>
        <w:tcPr>
          <w:tcW w:w="1135" w:type="dxa"/>
          <w:vAlign w:val="center"/>
        </w:tcPr>
        <w:p w14:paraId="50AD67E0" w14:textId="77777777" w:rsidR="002F4F8B" w:rsidRDefault="002F4F8B" w:rsidP="002F4F8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0E1C66E" wp14:editId="00864F7E">
                <wp:extent cx="518160" cy="504825"/>
                <wp:effectExtent l="0" t="0" r="0" b="9525"/>
                <wp:docPr id="5" name="Imagem 5" descr="Descrição: Descrição: Descrição: Descrição: cid:image001.png@01CF0C7D.7E2E42C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crição: Descrição: Descrição: Descrição: cid:image001.png@01CF0C7D.7E2E42C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7" w:type="dxa"/>
          <w:vAlign w:val="center"/>
        </w:tcPr>
        <w:p w14:paraId="2776CA74" w14:textId="152BF8FC" w:rsidR="002F4F8B" w:rsidRPr="002F4F8B" w:rsidRDefault="00EE5183" w:rsidP="00552EFE">
          <w:pPr>
            <w:pStyle w:val="Cabealh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TRIBUNAL DE JUSTIÇA </w:t>
          </w:r>
          <w:r w:rsidR="002F4F8B" w:rsidRPr="002F4F8B">
            <w:rPr>
              <w:b/>
              <w:sz w:val="28"/>
              <w:szCs w:val="28"/>
            </w:rPr>
            <w:t>DO ESTADO DO RIO DE JANEIRO</w:t>
          </w:r>
        </w:p>
        <w:p w14:paraId="134181F6" w14:textId="77777777" w:rsidR="002F4F8B" w:rsidRDefault="002F4F8B" w:rsidP="00552EFE">
          <w:pPr>
            <w:pStyle w:val="Cabealho"/>
            <w:ind w:left="1843"/>
            <w:jc w:val="center"/>
            <w:rPr>
              <w:b/>
              <w:iCs/>
              <w:szCs w:val="24"/>
            </w:rPr>
          </w:pPr>
          <w:r w:rsidRPr="002F4F8B">
            <w:rPr>
              <w:b/>
              <w:iCs/>
              <w:szCs w:val="24"/>
            </w:rPr>
            <w:t>ESCOLA DE ADMINISTRAÇÃO JUDICIÁRIA</w:t>
          </w:r>
        </w:p>
        <w:p w14:paraId="53236839" w14:textId="77777777" w:rsidR="00227FD8" w:rsidRPr="00F7651C" w:rsidRDefault="00227FD8" w:rsidP="00552EFE">
          <w:pPr>
            <w:pStyle w:val="Cabealho"/>
            <w:ind w:left="1843"/>
            <w:jc w:val="center"/>
          </w:pPr>
          <w:r w:rsidRPr="00F7651C">
            <w:rPr>
              <w:b/>
              <w:iCs/>
              <w:szCs w:val="24"/>
            </w:rPr>
            <w:t>LISTA DE PRESENÇA EM PALESTRA</w:t>
          </w:r>
        </w:p>
      </w:tc>
      <w:tc>
        <w:tcPr>
          <w:tcW w:w="1701" w:type="dxa"/>
          <w:vAlign w:val="center"/>
        </w:tcPr>
        <w:p w14:paraId="106232D8" w14:textId="0600F6FE" w:rsidR="002F4F8B" w:rsidRDefault="002F4F8B" w:rsidP="002F4F8B">
          <w:pPr>
            <w:pStyle w:val="Cabealho"/>
            <w:jc w:val="center"/>
          </w:pPr>
          <w:r>
            <w:t xml:space="preserve">Página            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BD568F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BD568F"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14:paraId="555BA19C" w14:textId="77777777" w:rsidR="002F4F8B" w:rsidRDefault="00CF55A5" w:rsidP="00FA3F33">
    <w:pPr>
      <w:suppressAutoHyphens w:val="0"/>
      <w:autoSpaceDE w:val="0"/>
      <w:autoSpaceDN w:val="0"/>
      <w:adjustRightInd w:val="0"/>
      <w:jc w:val="center"/>
    </w:pPr>
    <w:r>
      <w:rPr>
        <w:b/>
        <w:bCs/>
        <w:color w:val="C00000"/>
        <w:sz w:val="20"/>
      </w:rPr>
      <w:t xml:space="preserve">IMPORTANTE: Sempre verifique no </w:t>
    </w:r>
    <w:r>
      <w:rPr>
        <w:b/>
        <w:bCs/>
        <w:i/>
        <w:iCs/>
        <w:color w:val="C00000"/>
        <w:sz w:val="20"/>
      </w:rPr>
      <w:t>site</w:t>
    </w:r>
    <w:r>
      <w:rPr>
        <w:b/>
        <w:bCs/>
        <w:color w:val="C00000"/>
        <w:sz w:val="20"/>
      </w:rPr>
      <w:t xml:space="preserve"> do TJRJ se a versão impressa do documento está atualizada.</w:t>
    </w:r>
    <w:r>
      <w:rPr>
        <w:b/>
        <w:bCs/>
        <w:color w:val="C00000"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F1EA" w14:textId="77777777" w:rsidR="00D14C5F" w:rsidRDefault="00D14C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5A8D" w14:textId="77777777" w:rsidR="007A6B49" w:rsidRDefault="007A6B49">
    <w:pPr>
      <w:pStyle w:val="Cabealho"/>
    </w:pPr>
  </w:p>
  <w:tbl>
    <w:tblPr>
      <w:tblStyle w:val="Tabelacomgrade"/>
      <w:tblW w:w="15583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4024"/>
      <w:gridCol w:w="1559"/>
    </w:tblGrid>
    <w:tr w:rsidR="00D14C5F" w14:paraId="5BCDB111" w14:textId="77777777" w:rsidTr="00D14C5F">
      <w:trPr>
        <w:trHeight w:val="821"/>
      </w:trPr>
      <w:tc>
        <w:tcPr>
          <w:tcW w:w="14024" w:type="dxa"/>
          <w:vAlign w:val="center"/>
        </w:tcPr>
        <w:p w14:paraId="520A663B" w14:textId="77777777" w:rsidR="00D14C5F" w:rsidRPr="00F7651C" w:rsidRDefault="00D14C5F" w:rsidP="007A6B49">
          <w:pPr>
            <w:pStyle w:val="Cabealho"/>
            <w:ind w:left="1843"/>
            <w:jc w:val="center"/>
          </w:pPr>
          <w:r w:rsidRPr="00F7651C">
            <w:rPr>
              <w:b/>
              <w:iCs/>
              <w:szCs w:val="24"/>
            </w:rPr>
            <w:t>LISTA DE PRESENÇA EM PALESTRA</w:t>
          </w:r>
        </w:p>
      </w:tc>
      <w:tc>
        <w:tcPr>
          <w:tcW w:w="1559" w:type="dxa"/>
          <w:vAlign w:val="center"/>
        </w:tcPr>
        <w:p w14:paraId="7400BFDF" w14:textId="77777777" w:rsidR="00D14C5F" w:rsidRDefault="00D14C5F" w:rsidP="002F4F8B">
          <w:pPr>
            <w:pStyle w:val="Cabealho"/>
            <w:jc w:val="center"/>
          </w:pPr>
          <w:r>
            <w:t xml:space="preserve">Página            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14:paraId="7D0EB81B" w14:textId="5FE8E835" w:rsidR="007A6B49" w:rsidRDefault="007A6B49" w:rsidP="00FA3F33">
    <w:pPr>
      <w:suppressAutoHyphens w:val="0"/>
      <w:autoSpaceDE w:val="0"/>
      <w:autoSpaceDN w:val="0"/>
      <w:adjustRightInd w:val="0"/>
      <w:jc w:val="center"/>
    </w:pPr>
    <w:r>
      <w:rPr>
        <w:b/>
        <w:bCs/>
        <w:color w:val="C00000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/>
        <w:bCs/>
        <w:color w:val="000000"/>
        <w:sz w:val="24"/>
        <w:u w:val="none"/>
        <w:lang w:val="x-none" w:bidi="x-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/>
        <w:b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/>
        <w:b/>
        <w:i w:val="0"/>
      </w:rPr>
    </w:lvl>
    <w:lvl w:ilvl="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/>
        <w:b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/>
        <w:b/>
        <w:i w:val="0"/>
      </w:rPr>
    </w:lvl>
    <w:lvl w:ilvl="8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/>
        <w:b/>
        <w:i w:val="0"/>
        <w:color w:val="auto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Fonte Ecológica Spranq"/>
        <w:sz w:val="16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Symbol"/>
        <w:sz w:val="21"/>
        <w:szCs w:val="21"/>
      </w:rPr>
    </w:lvl>
  </w:abstractNum>
  <w:abstractNum w:abstractNumId="7" w15:restartNumberingAfterBreak="0">
    <w:nsid w:val="12BE44F0"/>
    <w:multiLevelType w:val="hybridMultilevel"/>
    <w:tmpl w:val="1FBE3138"/>
    <w:lvl w:ilvl="0" w:tplc="01849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F4CB8"/>
    <w:multiLevelType w:val="hybridMultilevel"/>
    <w:tmpl w:val="D2361A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3041BF"/>
    <w:multiLevelType w:val="hybridMultilevel"/>
    <w:tmpl w:val="0CF8C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20DD"/>
    <w:multiLevelType w:val="hybridMultilevel"/>
    <w:tmpl w:val="FDBCC6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EC3040"/>
    <w:multiLevelType w:val="hybridMultilevel"/>
    <w:tmpl w:val="D2361A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5742853">
    <w:abstractNumId w:val="0"/>
  </w:num>
  <w:num w:numId="2" w16cid:durableId="1805852210">
    <w:abstractNumId w:val="0"/>
  </w:num>
  <w:num w:numId="3" w16cid:durableId="1862162093">
    <w:abstractNumId w:val="0"/>
  </w:num>
  <w:num w:numId="4" w16cid:durableId="621033070">
    <w:abstractNumId w:val="2"/>
  </w:num>
  <w:num w:numId="5" w16cid:durableId="166017285">
    <w:abstractNumId w:val="2"/>
  </w:num>
  <w:num w:numId="6" w16cid:durableId="164169963">
    <w:abstractNumId w:val="2"/>
  </w:num>
  <w:num w:numId="7" w16cid:durableId="374475607">
    <w:abstractNumId w:val="2"/>
  </w:num>
  <w:num w:numId="8" w16cid:durableId="1235241903">
    <w:abstractNumId w:val="2"/>
  </w:num>
  <w:num w:numId="9" w16cid:durableId="1042511227">
    <w:abstractNumId w:val="6"/>
  </w:num>
  <w:num w:numId="10" w16cid:durableId="848108327">
    <w:abstractNumId w:val="2"/>
  </w:num>
  <w:num w:numId="11" w16cid:durableId="1803422457">
    <w:abstractNumId w:val="4"/>
  </w:num>
  <w:num w:numId="12" w16cid:durableId="1850487581">
    <w:abstractNumId w:val="3"/>
  </w:num>
  <w:num w:numId="13" w16cid:durableId="1495948188">
    <w:abstractNumId w:val="5"/>
  </w:num>
  <w:num w:numId="14" w16cid:durableId="936866323">
    <w:abstractNumId w:val="1"/>
  </w:num>
  <w:num w:numId="15" w16cid:durableId="2142994025">
    <w:abstractNumId w:val="0"/>
  </w:num>
  <w:num w:numId="16" w16cid:durableId="1056440723">
    <w:abstractNumId w:val="0"/>
  </w:num>
  <w:num w:numId="17" w16cid:durableId="442195114">
    <w:abstractNumId w:val="0"/>
  </w:num>
  <w:num w:numId="18" w16cid:durableId="1612132056">
    <w:abstractNumId w:val="0"/>
  </w:num>
  <w:num w:numId="19" w16cid:durableId="386488314">
    <w:abstractNumId w:val="2"/>
  </w:num>
  <w:num w:numId="20" w16cid:durableId="1902445585">
    <w:abstractNumId w:val="2"/>
  </w:num>
  <w:num w:numId="21" w16cid:durableId="1429034952">
    <w:abstractNumId w:val="2"/>
  </w:num>
  <w:num w:numId="22" w16cid:durableId="1733772304">
    <w:abstractNumId w:val="2"/>
  </w:num>
  <w:num w:numId="23" w16cid:durableId="1307708887">
    <w:abstractNumId w:val="2"/>
  </w:num>
  <w:num w:numId="24" w16cid:durableId="722213565">
    <w:abstractNumId w:val="6"/>
  </w:num>
  <w:num w:numId="25" w16cid:durableId="501820645">
    <w:abstractNumId w:val="2"/>
  </w:num>
  <w:num w:numId="26" w16cid:durableId="533541658">
    <w:abstractNumId w:val="4"/>
  </w:num>
  <w:num w:numId="27" w16cid:durableId="577324637">
    <w:abstractNumId w:val="3"/>
  </w:num>
  <w:num w:numId="28" w16cid:durableId="2135756885">
    <w:abstractNumId w:val="5"/>
  </w:num>
  <w:num w:numId="29" w16cid:durableId="829367677">
    <w:abstractNumId w:val="1"/>
  </w:num>
  <w:num w:numId="30" w16cid:durableId="890383053">
    <w:abstractNumId w:val="7"/>
  </w:num>
  <w:num w:numId="31" w16cid:durableId="565995057">
    <w:abstractNumId w:val="10"/>
  </w:num>
  <w:num w:numId="32" w16cid:durableId="436410647">
    <w:abstractNumId w:val="8"/>
  </w:num>
  <w:num w:numId="33" w16cid:durableId="748691737">
    <w:abstractNumId w:val="11"/>
  </w:num>
  <w:num w:numId="34" w16cid:durableId="1599211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8B"/>
    <w:rsid w:val="00031089"/>
    <w:rsid w:val="00046CA0"/>
    <w:rsid w:val="000C7FEE"/>
    <w:rsid w:val="00142858"/>
    <w:rsid w:val="00150B06"/>
    <w:rsid w:val="00197B96"/>
    <w:rsid w:val="001A5D96"/>
    <w:rsid w:val="001F5C24"/>
    <w:rsid w:val="001F6C77"/>
    <w:rsid w:val="00227FD8"/>
    <w:rsid w:val="00267340"/>
    <w:rsid w:val="00295976"/>
    <w:rsid w:val="002A1592"/>
    <w:rsid w:val="002F4F8B"/>
    <w:rsid w:val="002F61DD"/>
    <w:rsid w:val="003879B6"/>
    <w:rsid w:val="003D7B74"/>
    <w:rsid w:val="0041369B"/>
    <w:rsid w:val="0047682B"/>
    <w:rsid w:val="004D658B"/>
    <w:rsid w:val="004F4B32"/>
    <w:rsid w:val="005515C7"/>
    <w:rsid w:val="00552EFE"/>
    <w:rsid w:val="005D4CEF"/>
    <w:rsid w:val="006147C5"/>
    <w:rsid w:val="0066591A"/>
    <w:rsid w:val="00666E41"/>
    <w:rsid w:val="00674589"/>
    <w:rsid w:val="006C1187"/>
    <w:rsid w:val="00716536"/>
    <w:rsid w:val="007232DA"/>
    <w:rsid w:val="007312BE"/>
    <w:rsid w:val="007A6B49"/>
    <w:rsid w:val="007B3B8A"/>
    <w:rsid w:val="007F396B"/>
    <w:rsid w:val="007F7E28"/>
    <w:rsid w:val="009049A3"/>
    <w:rsid w:val="00923B56"/>
    <w:rsid w:val="00980764"/>
    <w:rsid w:val="00A0324A"/>
    <w:rsid w:val="00A76B27"/>
    <w:rsid w:val="00A8279B"/>
    <w:rsid w:val="00A907BF"/>
    <w:rsid w:val="00AC2486"/>
    <w:rsid w:val="00AF7845"/>
    <w:rsid w:val="00B07C02"/>
    <w:rsid w:val="00B251E6"/>
    <w:rsid w:val="00B53A00"/>
    <w:rsid w:val="00B66BEE"/>
    <w:rsid w:val="00B76286"/>
    <w:rsid w:val="00BB0A6F"/>
    <w:rsid w:val="00BC419B"/>
    <w:rsid w:val="00BD3D65"/>
    <w:rsid w:val="00BD568F"/>
    <w:rsid w:val="00C02254"/>
    <w:rsid w:val="00C53794"/>
    <w:rsid w:val="00CC30B9"/>
    <w:rsid w:val="00CF55A5"/>
    <w:rsid w:val="00D14C5F"/>
    <w:rsid w:val="00D417C9"/>
    <w:rsid w:val="00D42B64"/>
    <w:rsid w:val="00DB675C"/>
    <w:rsid w:val="00E11893"/>
    <w:rsid w:val="00ED18E2"/>
    <w:rsid w:val="00EE5183"/>
    <w:rsid w:val="00F34E15"/>
    <w:rsid w:val="00F6425A"/>
    <w:rsid w:val="00F7651C"/>
    <w:rsid w:val="00F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9A8C7"/>
  <w15:docId w15:val="{557418BC-1F4F-425B-B1B4-9518A957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64"/>
    <w:pPr>
      <w:suppressAutoHyphens/>
    </w:pPr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80764"/>
    <w:pPr>
      <w:spacing w:before="480"/>
      <w:jc w:val="both"/>
      <w:outlineLvl w:val="0"/>
    </w:pPr>
    <w:rPr>
      <w:b/>
      <w:caps/>
      <w:kern w:val="1"/>
      <w:lang w:eastAsia="en-US"/>
    </w:rPr>
  </w:style>
  <w:style w:type="paragraph" w:styleId="Ttulo2">
    <w:name w:val="heading 2"/>
    <w:next w:val="Normal"/>
    <w:link w:val="Ttulo2Char"/>
    <w:qFormat/>
    <w:rsid w:val="00980764"/>
    <w:pPr>
      <w:suppressAutoHyphens/>
      <w:spacing w:before="240" w:line="360" w:lineRule="auto"/>
      <w:jc w:val="both"/>
      <w:outlineLvl w:val="1"/>
    </w:pPr>
    <w:rPr>
      <w:rFonts w:ascii="Arial" w:eastAsiaTheme="majorEastAsia" w:hAnsi="Arial" w:cs="Arial"/>
      <w:bCs/>
      <w:sz w:val="24"/>
      <w:lang w:eastAsia="zh-CN"/>
    </w:rPr>
  </w:style>
  <w:style w:type="paragraph" w:styleId="Ttulo3">
    <w:name w:val="heading 3"/>
    <w:basedOn w:val="Ttulo2"/>
    <w:next w:val="Corpodetexto"/>
    <w:link w:val="Ttulo3Char"/>
    <w:qFormat/>
    <w:rsid w:val="00980764"/>
    <w:pPr>
      <w:outlineLvl w:val="2"/>
    </w:pPr>
    <w:rPr>
      <w:rFonts w:eastAsiaTheme="minorHAnsi"/>
      <w:color w:val="000000"/>
      <w:lang w:eastAsia="en-US"/>
    </w:rPr>
  </w:style>
  <w:style w:type="paragraph" w:styleId="Ttulo4">
    <w:name w:val="heading 4"/>
    <w:basedOn w:val="Ttulo3"/>
    <w:next w:val="Corpodetexto"/>
    <w:link w:val="Ttulo4Char"/>
    <w:qFormat/>
    <w:rsid w:val="00980764"/>
    <w:pPr>
      <w:outlineLvl w:val="3"/>
    </w:pPr>
  </w:style>
  <w:style w:type="paragraph" w:styleId="Ttulo5">
    <w:name w:val="heading 5"/>
    <w:basedOn w:val="Normal"/>
    <w:next w:val="Normal"/>
    <w:link w:val="Ttulo5Char"/>
    <w:qFormat/>
    <w:rsid w:val="00980764"/>
    <w:pPr>
      <w:tabs>
        <w:tab w:val="left" w:pos="360"/>
      </w:tabs>
      <w:spacing w:before="240" w:after="60"/>
      <w:outlineLvl w:val="4"/>
    </w:pPr>
    <w:rPr>
      <w:rFonts w:eastAsia="Times New Roman"/>
      <w:sz w:val="22"/>
    </w:rPr>
  </w:style>
  <w:style w:type="paragraph" w:styleId="Ttulo6">
    <w:name w:val="heading 6"/>
    <w:basedOn w:val="Normal"/>
    <w:next w:val="Normal"/>
    <w:link w:val="Ttulo6Char"/>
    <w:qFormat/>
    <w:rsid w:val="00980764"/>
    <w:pPr>
      <w:tabs>
        <w:tab w:val="left" w:pos="360"/>
      </w:tabs>
      <w:spacing w:before="240" w:after="60"/>
      <w:outlineLvl w:val="5"/>
    </w:pPr>
    <w:rPr>
      <w:rFonts w:eastAsia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980764"/>
    <w:pPr>
      <w:tabs>
        <w:tab w:val="left" w:pos="360"/>
      </w:tabs>
      <w:spacing w:before="240" w:after="60"/>
      <w:outlineLvl w:val="6"/>
    </w:pPr>
    <w:rPr>
      <w:rFonts w:eastAsia="Times New Roman"/>
      <w:sz w:val="22"/>
    </w:rPr>
  </w:style>
  <w:style w:type="paragraph" w:styleId="Ttulo8">
    <w:name w:val="heading 8"/>
    <w:basedOn w:val="Normal"/>
    <w:next w:val="Normal"/>
    <w:link w:val="Ttulo8Char"/>
    <w:qFormat/>
    <w:rsid w:val="00980764"/>
    <w:pPr>
      <w:tabs>
        <w:tab w:val="left" w:pos="360"/>
      </w:tabs>
      <w:spacing w:before="240" w:after="60"/>
      <w:outlineLvl w:val="7"/>
    </w:pPr>
    <w:rPr>
      <w:rFonts w:eastAsia="Times New Roman"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980764"/>
    <w:pPr>
      <w:tabs>
        <w:tab w:val="left" w:pos="360"/>
      </w:tabs>
      <w:spacing w:before="240" w:after="60"/>
      <w:outlineLvl w:val="8"/>
    </w:pPr>
    <w:rPr>
      <w:rFonts w:eastAsia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80764"/>
    <w:rPr>
      <w:rFonts w:ascii="Arial" w:hAnsi="Arial" w:cs="Arial"/>
      <w:bCs/>
      <w:color w:val="000000"/>
      <w:sz w:val="24"/>
    </w:rPr>
  </w:style>
  <w:style w:type="character" w:customStyle="1" w:styleId="Ttulo2Char">
    <w:name w:val="Título 2 Char"/>
    <w:basedOn w:val="Fontepargpadro"/>
    <w:link w:val="Ttulo2"/>
    <w:rsid w:val="00980764"/>
    <w:rPr>
      <w:rFonts w:ascii="Arial" w:eastAsiaTheme="majorEastAsia" w:hAnsi="Arial" w:cs="Arial"/>
      <w:bCs/>
      <w:sz w:val="24"/>
      <w:lang w:eastAsia="zh-CN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980764"/>
    <w:pPr>
      <w:suppressAutoHyphens/>
      <w:spacing w:before="240" w:line="360" w:lineRule="auto"/>
      <w:ind w:left="357"/>
      <w:jc w:val="both"/>
    </w:pPr>
    <w:rPr>
      <w:rFonts w:ascii="Arial" w:eastAsia="Times New Roman" w:hAnsi="Arial" w:cs="Arial"/>
      <w:sz w:val="24"/>
      <w:lang w:eastAsia="pt-BR"/>
    </w:rPr>
  </w:style>
  <w:style w:type="paragraph" w:customStyle="1" w:styleId="Texto2TJERJ">
    <w:name w:val="Texto2TJERJ"/>
    <w:rsid w:val="00980764"/>
    <w:pPr>
      <w:suppressAutoHyphens/>
      <w:spacing w:before="240" w:line="360" w:lineRule="auto"/>
      <w:ind w:left="578"/>
      <w:jc w:val="both"/>
    </w:pPr>
    <w:rPr>
      <w:rFonts w:ascii="Arial" w:eastAsia="Times New Roman" w:hAnsi="Arial" w:cs="Arial"/>
      <w:sz w:val="24"/>
      <w:lang w:eastAsia="pt-BR"/>
    </w:rPr>
  </w:style>
  <w:style w:type="paragraph" w:customStyle="1" w:styleId="Texto3TJERJ">
    <w:name w:val="Texto3TJERJ"/>
    <w:rsid w:val="00980764"/>
    <w:pPr>
      <w:suppressAutoHyphens/>
      <w:spacing w:before="240" w:line="360" w:lineRule="auto"/>
      <w:ind w:left="720"/>
      <w:jc w:val="both"/>
    </w:pPr>
    <w:rPr>
      <w:rFonts w:ascii="Arial" w:eastAsia="Times New Roman" w:hAnsi="Arial" w:cs="Arial"/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7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764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lang w:eastAsia="zh-CN"/>
    </w:rPr>
  </w:style>
  <w:style w:type="paragraph" w:styleId="Cabealho">
    <w:name w:val="header"/>
    <w:basedOn w:val="Normal"/>
    <w:link w:val="CabealhoChar"/>
    <w:rsid w:val="00980764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  <w:rPr>
      <w:rFonts w:eastAsia="Times New Roman"/>
    </w:rPr>
  </w:style>
  <w:style w:type="paragraph" w:customStyle="1" w:styleId="Contedodoquadro">
    <w:name w:val="Conteúdo do quadro"/>
    <w:basedOn w:val="Normal"/>
    <w:rsid w:val="00980764"/>
    <w:rPr>
      <w:rFonts w:eastAsia="Times New Roman"/>
    </w:rPr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rFonts w:eastAsia="Times New Roman"/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link w:val="Ttulo1"/>
    <w:rsid w:val="00980764"/>
    <w:rPr>
      <w:rFonts w:ascii="Arial" w:hAnsi="Arial" w:cs="Arial"/>
      <w:b/>
      <w:caps/>
      <w:kern w:val="1"/>
      <w:sz w:val="24"/>
      <w:lang w:val="pt-BR" w:bidi="ar-SA"/>
    </w:rPr>
  </w:style>
  <w:style w:type="character" w:customStyle="1" w:styleId="Ttulo4Char">
    <w:name w:val="Título 4 Char"/>
    <w:basedOn w:val="Fontepargpadro"/>
    <w:link w:val="Ttulo4"/>
    <w:rsid w:val="00980764"/>
    <w:rPr>
      <w:rFonts w:ascii="Arial" w:eastAsia="Times New Roman" w:hAnsi="Arial" w:cs="Arial"/>
      <w:bCs/>
      <w:color w:val="000000"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980764"/>
    <w:rPr>
      <w:rFonts w:ascii="Arial" w:eastAsia="Times New Roman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980764"/>
    <w:rPr>
      <w:rFonts w:ascii="Arial" w:eastAsia="Times New Roman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980764"/>
    <w:rPr>
      <w:rFonts w:ascii="Arial" w:eastAsia="Times New Roman" w:hAnsi="Arial" w:cs="Arial"/>
      <w:sz w:val="22"/>
      <w:lang w:eastAsia="zh-CN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 w:cs="Arial"/>
      <w:i/>
      <w:sz w:val="22"/>
      <w:lang w:eastAsia="zh-CN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 w:cs="Arial"/>
      <w:b/>
      <w:i/>
      <w:sz w:val="18"/>
      <w:lang w:eastAsia="zh-CN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rFonts w:eastAsia="Times New Roman"/>
      <w:b/>
      <w:bCs/>
      <w:szCs w:val="24"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980764"/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eastAsia="Times New Roman" w:cs="Mangal"/>
    </w:rPr>
  </w:style>
  <w:style w:type="paragraph" w:customStyle="1" w:styleId="MarcadorTexto1TJERJ">
    <w:name w:val="MarcadorTexto1TJERJ"/>
    <w:basedOn w:val="Normal"/>
    <w:rsid w:val="00980764"/>
    <w:pPr>
      <w:spacing w:before="240" w:line="360" w:lineRule="auto"/>
      <w:jc w:val="both"/>
    </w:pPr>
    <w:rPr>
      <w:rFonts w:eastAsia="Times New Roman"/>
      <w:lang w:val="pt-PT" w:eastAsia="pt-BR"/>
    </w:rPr>
  </w:style>
  <w:style w:type="paragraph" w:customStyle="1" w:styleId="MarcadorTexto2TJERJ">
    <w:name w:val="MarcadorTexto2TJERJ"/>
    <w:basedOn w:val="Normal"/>
    <w:rsid w:val="00980764"/>
    <w:pPr>
      <w:spacing w:before="240" w:line="360" w:lineRule="auto"/>
      <w:jc w:val="both"/>
    </w:pPr>
    <w:rPr>
      <w:rFonts w:eastAsia="Times New Roman"/>
      <w:bCs/>
      <w:lang w:eastAsia="pt-BR"/>
    </w:rPr>
  </w:style>
  <w:style w:type="paragraph" w:customStyle="1" w:styleId="MarcadorTexto3TJERJ">
    <w:name w:val="MarcadorTexto3TJERJ"/>
    <w:basedOn w:val="Normal"/>
    <w:rsid w:val="00980764"/>
    <w:pPr>
      <w:tabs>
        <w:tab w:val="num" w:pos="1140"/>
      </w:tabs>
      <w:spacing w:before="240" w:line="360" w:lineRule="auto"/>
      <w:ind w:left="1140" w:hanging="420"/>
      <w:jc w:val="both"/>
    </w:pPr>
    <w:rPr>
      <w:rFonts w:eastAsia="Times New Roman"/>
      <w:lang w:eastAsia="pt-BR"/>
    </w:rPr>
  </w:style>
  <w:style w:type="paragraph" w:customStyle="1" w:styleId="NormalTJERJ">
    <w:name w:val="NormalTJERJ"/>
    <w:rsid w:val="00980764"/>
    <w:pPr>
      <w:suppressAutoHyphens/>
      <w:jc w:val="both"/>
    </w:pPr>
    <w:rPr>
      <w:rFonts w:ascii="Arial" w:eastAsia="Times New Roman" w:hAnsi="Arial" w:cs="Arial"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eastAsia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eastAsia="Times New Roman" w:hAnsi="Tahoma" w:cs="Tahoma"/>
    </w:rPr>
  </w:style>
  <w:style w:type="paragraph" w:customStyle="1" w:styleId="MarcadordeTexto1">
    <w:name w:val="Marcador de Texto1"/>
    <w:basedOn w:val="Texto1TJERJ"/>
    <w:rsid w:val="00980764"/>
    <w:pPr>
      <w:tabs>
        <w:tab w:val="left" w:pos="360"/>
        <w:tab w:val="num" w:pos="2989"/>
      </w:tabs>
      <w:ind w:left="0" w:firstLine="357"/>
    </w:pPr>
  </w:style>
  <w:style w:type="paragraph" w:customStyle="1" w:styleId="MarcadordeTexto2">
    <w:name w:val="Marcador de Texto2"/>
    <w:basedOn w:val="Texto2TJERJ"/>
    <w:rsid w:val="00980764"/>
    <w:pPr>
      <w:tabs>
        <w:tab w:val="left" w:pos="360"/>
        <w:tab w:val="num" w:pos="2628"/>
      </w:tabs>
      <w:ind w:left="0"/>
    </w:pPr>
  </w:style>
  <w:style w:type="paragraph" w:customStyle="1" w:styleId="MarcadordeTexto3">
    <w:name w:val="Marcador de Texto3"/>
    <w:basedOn w:val="Texto3TJERJ"/>
    <w:rsid w:val="00980764"/>
    <w:pPr>
      <w:tabs>
        <w:tab w:val="left" w:pos="360"/>
        <w:tab w:val="num" w:pos="1069"/>
      </w:tabs>
      <w:ind w:left="0"/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  <w:rPr>
      <w:rFonts w:eastAsia="Times New Roman"/>
      <w:szCs w:val="24"/>
    </w:r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  <w:rPr>
      <w:rFonts w:eastAsia="Times New Roman"/>
      <w:szCs w:val="24"/>
    </w:r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rFonts w:eastAsia="Times New Roman"/>
      <w:color w:val="FF0000"/>
      <w:szCs w:val="24"/>
    </w:rPr>
  </w:style>
  <w:style w:type="paragraph" w:customStyle="1" w:styleId="Textodecomentrio1">
    <w:name w:val="Texto de comentário1"/>
    <w:basedOn w:val="Normal"/>
    <w:rsid w:val="00980764"/>
    <w:rPr>
      <w:rFonts w:eastAsia="Times New Roman"/>
      <w:sz w:val="20"/>
    </w:rPr>
  </w:style>
  <w:style w:type="paragraph" w:styleId="Rodap">
    <w:name w:val="footer"/>
    <w:basedOn w:val="Normal"/>
    <w:link w:val="RodapChar"/>
    <w:uiPriority w:val="99"/>
    <w:rsid w:val="00980764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RodapChar">
    <w:name w:val="Rodapé Char"/>
    <w:basedOn w:val="Fontepargpadro"/>
    <w:link w:val="Rodap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styleId="Legenda">
    <w:name w:val="caption"/>
    <w:basedOn w:val="Normal"/>
    <w:qFormat/>
    <w:rsid w:val="00980764"/>
    <w:pPr>
      <w:suppressLineNumbers/>
      <w:spacing w:before="120" w:after="120"/>
    </w:pPr>
    <w:rPr>
      <w:rFonts w:eastAsia="Times New Roman" w:cs="Mangal"/>
      <w:i/>
      <w:iCs/>
      <w:szCs w:val="24"/>
    </w:rPr>
  </w:style>
  <w:style w:type="character" w:styleId="Nmerodepgina">
    <w:name w:val="page number"/>
    <w:basedOn w:val="Fontepargpadro1"/>
    <w:rsid w:val="00980764"/>
  </w:style>
  <w:style w:type="paragraph" w:styleId="Lista">
    <w:name w:val="List"/>
    <w:basedOn w:val="Corpodetexto"/>
    <w:rsid w:val="00980764"/>
    <w:rPr>
      <w:rFonts w:eastAsia="Times New Roman" w:cs="Mangal"/>
    </w:rPr>
  </w:style>
  <w:style w:type="paragraph" w:styleId="Recuodecorpodetexto">
    <w:name w:val="Body Text Indent"/>
    <w:basedOn w:val="Normal"/>
    <w:link w:val="RecuodecorpodetextoChar"/>
    <w:rsid w:val="00980764"/>
    <w:pPr>
      <w:autoSpaceDE w:val="0"/>
      <w:jc w:val="center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 w:cs="Arial"/>
      <w:sz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980764"/>
    <w:rPr>
      <w:rFonts w:eastAsia="Times New Roman"/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 w:cs="Arial"/>
      <w:b/>
      <w:sz w:val="24"/>
      <w:u w:val="single"/>
      <w:lang w:eastAsia="zh-CN"/>
    </w:rPr>
  </w:style>
  <w:style w:type="character" w:styleId="Hyperlink">
    <w:name w:val="Hyperlink"/>
    <w:rsid w:val="00980764"/>
    <w:rPr>
      <w:color w:val="0000FF"/>
      <w:u w:val="single"/>
    </w:rPr>
  </w:style>
  <w:style w:type="character" w:styleId="HiperlinkVisitado">
    <w:name w:val="FollowedHyperlink"/>
    <w:rsid w:val="00980764"/>
    <w:rPr>
      <w:color w:val="800080"/>
      <w:u w:val="single"/>
    </w:rPr>
  </w:style>
  <w:style w:type="paragraph" w:styleId="NormalWeb">
    <w:name w:val="Normal (Web)"/>
    <w:basedOn w:val="Normal"/>
    <w:rsid w:val="00980764"/>
    <w:pPr>
      <w:spacing w:before="280" w:after="280"/>
    </w:pPr>
    <w:rPr>
      <w:rFonts w:ascii="Verdana" w:eastAsia="Times New Roman" w:hAnsi="Verdana" w:cs="Verdana"/>
      <w:sz w:val="15"/>
      <w:szCs w:val="15"/>
    </w:rPr>
  </w:style>
  <w:style w:type="paragraph" w:styleId="Textodebalo">
    <w:name w:val="Balloon Text"/>
    <w:basedOn w:val="Normal"/>
    <w:link w:val="TextodebaloChar"/>
    <w:rsid w:val="00980764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2F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3607-C26B-4A2A-958B-A12AD9D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Patricia Durango</cp:lastModifiedBy>
  <cp:revision>14</cp:revision>
  <cp:lastPrinted>2022-06-06T18:30:00Z</cp:lastPrinted>
  <dcterms:created xsi:type="dcterms:W3CDTF">2022-06-03T16:13:00Z</dcterms:created>
  <dcterms:modified xsi:type="dcterms:W3CDTF">2022-06-06T18:30:00Z</dcterms:modified>
</cp:coreProperties>
</file>